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3A5D" w14:textId="77777777" w:rsidR="00B705B5" w:rsidRPr="00224E73" w:rsidRDefault="00B705B5" w:rsidP="00E908B6">
      <w:pPr>
        <w:pStyle w:val="ae"/>
      </w:pPr>
      <w:r w:rsidRPr="00224E73">
        <w:t>РОССИЙСКАЯ ФЕДЕРАЦИЯ</w:t>
      </w:r>
    </w:p>
    <w:p w14:paraId="3815F2DA" w14:textId="77777777" w:rsidR="00B705B5" w:rsidRPr="00224E73" w:rsidRDefault="00B705B5" w:rsidP="00E908B6">
      <w:pPr>
        <w:jc w:val="center"/>
        <w:rPr>
          <w:b/>
          <w:bCs/>
          <w:sz w:val="28"/>
          <w:szCs w:val="28"/>
        </w:rPr>
      </w:pPr>
      <w:r w:rsidRPr="00224E73">
        <w:rPr>
          <w:b/>
          <w:bCs/>
          <w:sz w:val="28"/>
          <w:szCs w:val="28"/>
        </w:rPr>
        <w:t>Иркутская область</w:t>
      </w:r>
    </w:p>
    <w:p w14:paraId="3D1272B5" w14:textId="77777777" w:rsidR="00B705B5" w:rsidRPr="00224E73" w:rsidRDefault="00B705B5" w:rsidP="00E908B6">
      <w:pPr>
        <w:jc w:val="center"/>
        <w:rPr>
          <w:b/>
          <w:bCs/>
          <w:sz w:val="28"/>
          <w:szCs w:val="28"/>
        </w:rPr>
      </w:pPr>
      <w:r w:rsidRPr="00224E73">
        <w:rPr>
          <w:b/>
          <w:bCs/>
          <w:sz w:val="28"/>
          <w:szCs w:val="28"/>
        </w:rPr>
        <w:t>Администрация</w:t>
      </w:r>
    </w:p>
    <w:p w14:paraId="07C7579C" w14:textId="6F0928FA" w:rsidR="00B705B5" w:rsidRPr="00224E73" w:rsidRDefault="00B705B5" w:rsidP="00E908B6">
      <w:pPr>
        <w:jc w:val="center"/>
        <w:rPr>
          <w:b/>
          <w:bCs/>
          <w:sz w:val="28"/>
          <w:szCs w:val="28"/>
        </w:rPr>
      </w:pPr>
      <w:proofErr w:type="spellStart"/>
      <w:r w:rsidRPr="00224E73">
        <w:rPr>
          <w:b/>
          <w:bCs/>
          <w:sz w:val="28"/>
          <w:szCs w:val="28"/>
        </w:rPr>
        <w:t>Зв</w:t>
      </w:r>
      <w:r w:rsidR="00611A4D">
        <w:rPr>
          <w:b/>
          <w:bCs/>
          <w:sz w:val="28"/>
          <w:szCs w:val="28"/>
        </w:rPr>
        <w:t>ё</w:t>
      </w:r>
      <w:r w:rsidRPr="00224E73">
        <w:rPr>
          <w:b/>
          <w:bCs/>
          <w:sz w:val="28"/>
          <w:szCs w:val="28"/>
        </w:rPr>
        <w:t>зднинского</w:t>
      </w:r>
      <w:proofErr w:type="spellEnd"/>
      <w:r w:rsidRPr="00224E73">
        <w:rPr>
          <w:b/>
          <w:bCs/>
          <w:sz w:val="28"/>
          <w:szCs w:val="28"/>
        </w:rPr>
        <w:t xml:space="preserve"> городского поселения</w:t>
      </w:r>
    </w:p>
    <w:p w14:paraId="0578A496" w14:textId="77777777" w:rsidR="00B705B5" w:rsidRPr="00224E73" w:rsidRDefault="00B705B5" w:rsidP="00E908B6">
      <w:pPr>
        <w:jc w:val="center"/>
        <w:rPr>
          <w:b/>
          <w:bCs/>
          <w:sz w:val="28"/>
          <w:szCs w:val="28"/>
        </w:rPr>
      </w:pPr>
    </w:p>
    <w:p w14:paraId="004EC8B7" w14:textId="77777777" w:rsidR="00B705B5" w:rsidRDefault="00B705B5" w:rsidP="00E908B6">
      <w:pPr>
        <w:jc w:val="center"/>
      </w:pPr>
      <w:r w:rsidRPr="00224E73">
        <w:rPr>
          <w:b/>
          <w:bCs/>
          <w:sz w:val="28"/>
          <w:szCs w:val="28"/>
        </w:rPr>
        <w:t>ПОСТАНОВЛЕНИЕ</w:t>
      </w:r>
    </w:p>
    <w:p w14:paraId="6976CD20" w14:textId="577CCE98" w:rsidR="00B705B5" w:rsidRDefault="00B705B5" w:rsidP="00E908B6">
      <w:pPr>
        <w:jc w:val="both"/>
      </w:pPr>
      <w:r>
        <w:t>От</w:t>
      </w:r>
      <w:r w:rsidR="00BB67B5">
        <w:t xml:space="preserve"> </w:t>
      </w:r>
      <w:r w:rsidR="0064103F">
        <w:t>1</w:t>
      </w:r>
      <w:r w:rsidR="00BE14F1">
        <w:t>5</w:t>
      </w:r>
      <w:r w:rsidR="0064103F">
        <w:t xml:space="preserve"> августа</w:t>
      </w:r>
      <w:r>
        <w:t xml:space="preserve"> 20</w:t>
      </w:r>
      <w:r w:rsidR="009B4AA6">
        <w:t>2</w:t>
      </w:r>
      <w:r w:rsidR="00BE14F1">
        <w:t>4</w:t>
      </w:r>
      <w:r>
        <w:t xml:space="preserve"> г.                                                                                                    №</w:t>
      </w:r>
      <w:r w:rsidR="00BE14F1">
        <w:t>75</w:t>
      </w:r>
    </w:p>
    <w:p w14:paraId="0DA82AC2" w14:textId="77777777" w:rsidR="00B705B5" w:rsidRDefault="00B705B5" w:rsidP="00145F8C">
      <w:pPr>
        <w:pStyle w:val="1"/>
        <w:numPr>
          <w:ilvl w:val="0"/>
          <w:numId w:val="4"/>
        </w:numPr>
        <w:rPr>
          <w:sz w:val="26"/>
          <w:szCs w:val="26"/>
        </w:rPr>
      </w:pPr>
    </w:p>
    <w:p w14:paraId="077D0615" w14:textId="77777777" w:rsidR="00B705B5" w:rsidRDefault="00B705B5" w:rsidP="00145F8C">
      <w:pPr>
        <w:jc w:val="center"/>
        <w:rPr>
          <w:sz w:val="28"/>
          <w:szCs w:val="28"/>
        </w:rPr>
      </w:pPr>
    </w:p>
    <w:p w14:paraId="5A173959" w14:textId="77777777" w:rsidR="0064103F" w:rsidRPr="0064103F" w:rsidRDefault="00B705B5" w:rsidP="002B0285">
      <w:pPr>
        <w:rPr>
          <w:b/>
          <w:bCs/>
        </w:rPr>
      </w:pPr>
      <w:r w:rsidRPr="0064103F">
        <w:rPr>
          <w:b/>
          <w:bCs/>
        </w:rPr>
        <w:t>Об утверждении П</w:t>
      </w:r>
      <w:r w:rsidR="0064103F" w:rsidRPr="0064103F">
        <w:rPr>
          <w:b/>
          <w:bCs/>
        </w:rPr>
        <w:t>орядка ликвидации аварийных ситуаций</w:t>
      </w:r>
    </w:p>
    <w:p w14:paraId="2202F012" w14:textId="7A1FCD17" w:rsidR="0064103F" w:rsidRPr="0064103F" w:rsidRDefault="0064103F" w:rsidP="002B0285">
      <w:pPr>
        <w:rPr>
          <w:b/>
          <w:bCs/>
        </w:rPr>
      </w:pPr>
      <w:r w:rsidRPr="0064103F">
        <w:rPr>
          <w:b/>
          <w:bCs/>
        </w:rPr>
        <w:t>в системах теплоснабжения с учётом взаимодействия тепло-,</w:t>
      </w:r>
    </w:p>
    <w:p w14:paraId="71AC6D78" w14:textId="7F6C40FC" w:rsidR="0064103F" w:rsidRPr="0064103F" w:rsidRDefault="0064103F" w:rsidP="002B0285">
      <w:pPr>
        <w:rPr>
          <w:b/>
          <w:bCs/>
        </w:rPr>
      </w:pPr>
      <w:r w:rsidRPr="0064103F">
        <w:rPr>
          <w:b/>
          <w:bCs/>
        </w:rPr>
        <w:t>электро-,</w:t>
      </w:r>
      <w:r w:rsidR="00BE14F1">
        <w:rPr>
          <w:b/>
          <w:bCs/>
        </w:rPr>
        <w:t xml:space="preserve"> </w:t>
      </w:r>
      <w:r w:rsidRPr="0064103F">
        <w:rPr>
          <w:b/>
          <w:bCs/>
        </w:rPr>
        <w:t>топливо-, водоснабжающих организаций, потребителей</w:t>
      </w:r>
    </w:p>
    <w:p w14:paraId="6C3342C1" w14:textId="2E05C4FA" w:rsidR="0064103F" w:rsidRPr="0064103F" w:rsidRDefault="0064103F" w:rsidP="002B0285">
      <w:pPr>
        <w:rPr>
          <w:b/>
          <w:bCs/>
        </w:rPr>
      </w:pPr>
      <w:r w:rsidRPr="0064103F">
        <w:rPr>
          <w:b/>
          <w:bCs/>
        </w:rPr>
        <w:t>тепловой энергии, ремонтных, строительных, транспортных</w:t>
      </w:r>
    </w:p>
    <w:p w14:paraId="2CCD1D0B" w14:textId="2E628363" w:rsidR="0064103F" w:rsidRPr="0064103F" w:rsidRDefault="0064103F" w:rsidP="002B0285">
      <w:pPr>
        <w:rPr>
          <w:b/>
          <w:bCs/>
        </w:rPr>
      </w:pPr>
      <w:r w:rsidRPr="0064103F">
        <w:rPr>
          <w:b/>
          <w:bCs/>
        </w:rPr>
        <w:t>организаций, а также органов местного самоуправления</w:t>
      </w:r>
    </w:p>
    <w:p w14:paraId="089FEBA5" w14:textId="20E6FDCB" w:rsidR="0064103F" w:rsidRDefault="0064103F" w:rsidP="0064103F">
      <w:pPr>
        <w:rPr>
          <w:b/>
          <w:bCs/>
        </w:rPr>
      </w:pPr>
      <w:r w:rsidRPr="0064103F">
        <w:rPr>
          <w:b/>
          <w:bCs/>
        </w:rPr>
        <w:t xml:space="preserve">на территории </w:t>
      </w:r>
      <w:proofErr w:type="spellStart"/>
      <w:r w:rsidR="00BE14F1">
        <w:rPr>
          <w:b/>
          <w:bCs/>
        </w:rPr>
        <w:t>Звёзднинского</w:t>
      </w:r>
      <w:proofErr w:type="spellEnd"/>
      <w:r w:rsidR="00BE14F1">
        <w:rPr>
          <w:b/>
          <w:bCs/>
        </w:rPr>
        <w:t xml:space="preserve"> муниципального </w:t>
      </w:r>
      <w:r w:rsidRPr="0064103F">
        <w:rPr>
          <w:b/>
          <w:bCs/>
        </w:rPr>
        <w:t>образования</w:t>
      </w:r>
    </w:p>
    <w:p w14:paraId="6859D0FE" w14:textId="6A0E8CA3" w:rsidR="0064103F" w:rsidRPr="0064103F" w:rsidRDefault="0064103F" w:rsidP="0064103F">
      <w:pPr>
        <w:rPr>
          <w:b/>
          <w:bCs/>
          <w:color w:val="000000"/>
          <w:lang w:eastAsia="ru-RU"/>
        </w:rPr>
      </w:pPr>
      <w:r w:rsidRPr="0064103F">
        <w:rPr>
          <w:b/>
          <w:bCs/>
          <w:color w:val="000000"/>
          <w:lang w:eastAsia="ru-RU"/>
        </w:rPr>
        <w:t xml:space="preserve">на </w:t>
      </w:r>
      <w:r w:rsidR="00BE14F1">
        <w:rPr>
          <w:b/>
          <w:bCs/>
          <w:color w:val="000000"/>
          <w:lang w:eastAsia="ru-RU"/>
        </w:rPr>
        <w:t>период отопительного сезона 2024-2025</w:t>
      </w:r>
      <w:r w:rsidRPr="0064103F">
        <w:rPr>
          <w:b/>
          <w:bCs/>
          <w:color w:val="000000"/>
          <w:lang w:eastAsia="ru-RU"/>
        </w:rPr>
        <w:t xml:space="preserve"> года</w:t>
      </w:r>
    </w:p>
    <w:p w14:paraId="54BFCB6A" w14:textId="77777777" w:rsidR="0064103F" w:rsidRDefault="0064103F" w:rsidP="002B0285">
      <w:pPr>
        <w:rPr>
          <w:b/>
          <w:bCs/>
        </w:rPr>
      </w:pPr>
    </w:p>
    <w:p w14:paraId="17C50B4E" w14:textId="77777777" w:rsidR="00B705B5" w:rsidRPr="00E908B6" w:rsidRDefault="00B705B5" w:rsidP="00145F8C">
      <w:pPr>
        <w:widowControl w:val="0"/>
        <w:autoSpaceDE w:val="0"/>
        <w:ind w:firstLine="850"/>
        <w:jc w:val="both"/>
      </w:pPr>
      <w:r w:rsidRPr="00E908B6">
        <w:t>В соответствии с Федеральным законом от 06.10.2003года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</w:t>
      </w:r>
      <w:r>
        <w:t xml:space="preserve"> </w:t>
      </w:r>
      <w:r w:rsidR="002B0285" w:rsidRPr="00B64131">
        <w:rPr>
          <w:color w:val="000000"/>
          <w:lang w:eastAsia="ru-RU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периоду»,</w:t>
      </w:r>
      <w:r w:rsidR="002B0285" w:rsidRPr="00B64131">
        <w:t xml:space="preserve"> </w:t>
      </w:r>
      <w:r w:rsidRPr="00E908B6">
        <w:t xml:space="preserve">руководствуясь ст. 6 п.1 </w:t>
      </w:r>
      <w:proofErr w:type="spellStart"/>
      <w:r w:rsidRPr="00E908B6">
        <w:t>п.п</w:t>
      </w:r>
      <w:proofErr w:type="spellEnd"/>
      <w:r w:rsidRPr="00E908B6">
        <w:t xml:space="preserve">. 8; ст. 47 Устава </w:t>
      </w:r>
      <w:proofErr w:type="spellStart"/>
      <w:r>
        <w:t>Звезднинс</w:t>
      </w:r>
      <w:r w:rsidRPr="00E908B6">
        <w:t>кого</w:t>
      </w:r>
      <w:proofErr w:type="spellEnd"/>
      <w:r w:rsidRPr="00E908B6">
        <w:t xml:space="preserve"> муниципального образования       </w:t>
      </w:r>
    </w:p>
    <w:p w14:paraId="7D4F61D6" w14:textId="77777777" w:rsidR="00B705B5" w:rsidRPr="00E908B6" w:rsidRDefault="00B705B5" w:rsidP="00145F8C">
      <w:pPr>
        <w:widowControl w:val="0"/>
        <w:autoSpaceDE w:val="0"/>
        <w:ind w:firstLine="850"/>
        <w:jc w:val="both"/>
      </w:pPr>
      <w:r w:rsidRPr="00E908B6">
        <w:t xml:space="preserve">                             </w:t>
      </w:r>
    </w:p>
    <w:p w14:paraId="696938EA" w14:textId="77777777" w:rsidR="00B705B5" w:rsidRDefault="00B705B5" w:rsidP="00E908B6">
      <w:pPr>
        <w:widowControl w:val="0"/>
        <w:autoSpaceDE w:val="0"/>
        <w:ind w:firstLine="850"/>
        <w:jc w:val="center"/>
        <w:rPr>
          <w:b/>
          <w:bCs/>
        </w:rPr>
      </w:pPr>
      <w:r w:rsidRPr="00E908B6">
        <w:rPr>
          <w:b/>
          <w:bCs/>
        </w:rPr>
        <w:t>ПОСТАНОВЛЯЮ:</w:t>
      </w:r>
    </w:p>
    <w:p w14:paraId="04B951B0" w14:textId="77777777" w:rsidR="00B705B5" w:rsidRPr="00E908B6" w:rsidRDefault="00B705B5" w:rsidP="00145F8C">
      <w:pPr>
        <w:widowControl w:val="0"/>
        <w:autoSpaceDE w:val="0"/>
        <w:ind w:firstLine="850"/>
        <w:jc w:val="both"/>
      </w:pPr>
    </w:p>
    <w:p w14:paraId="4910B105" w14:textId="74E6B43E" w:rsidR="0054577E" w:rsidRPr="0064103F" w:rsidRDefault="00B705B5" w:rsidP="003F1976">
      <w:pPr>
        <w:jc w:val="both"/>
      </w:pPr>
      <w:r w:rsidRPr="00E908B6">
        <w:t xml:space="preserve">1. Утвердить </w:t>
      </w:r>
      <w:r w:rsidR="0054577E" w:rsidRPr="0064103F">
        <w:t>Поряд</w:t>
      </w:r>
      <w:r w:rsidR="0054577E">
        <w:t>о</w:t>
      </w:r>
      <w:r w:rsidR="0054577E" w:rsidRPr="0064103F">
        <w:t>к ликвидации аварийных ситуаций</w:t>
      </w:r>
      <w:r w:rsidR="003F1976">
        <w:t xml:space="preserve"> </w:t>
      </w:r>
      <w:r w:rsidR="0054577E" w:rsidRPr="0064103F">
        <w:t>в системах теплоснабжения с учётом взаимодействия тепло</w:t>
      </w:r>
      <w:proofErr w:type="gramStart"/>
      <w:r w:rsidR="0054577E" w:rsidRPr="0064103F">
        <w:t>-,электро</w:t>
      </w:r>
      <w:proofErr w:type="gramEnd"/>
      <w:r w:rsidR="0054577E" w:rsidRPr="0064103F">
        <w:t>-,топливо-, водоснабжающих организаций, потребителей</w:t>
      </w:r>
    </w:p>
    <w:p w14:paraId="2063E396" w14:textId="02FFD8FA" w:rsidR="0054577E" w:rsidRPr="0064103F" w:rsidRDefault="0054577E" w:rsidP="003F1976">
      <w:pPr>
        <w:jc w:val="both"/>
      </w:pPr>
      <w:r w:rsidRPr="0064103F">
        <w:t>тепловой энергии, ремонтных, строительных, транспортных</w:t>
      </w:r>
      <w:r w:rsidR="003F1976">
        <w:t xml:space="preserve"> </w:t>
      </w:r>
      <w:r w:rsidRPr="0064103F">
        <w:t>организаций, а также органов местног</w:t>
      </w:r>
      <w:r w:rsidR="00BE14F1">
        <w:t>о самоуправления</w:t>
      </w:r>
      <w:r w:rsidR="001938AA">
        <w:t xml:space="preserve"> </w:t>
      </w:r>
      <w:r w:rsidR="00BE14F1">
        <w:t xml:space="preserve">на территории </w:t>
      </w:r>
      <w:proofErr w:type="spellStart"/>
      <w:r w:rsidR="00BE14F1">
        <w:t>Звёзднинского</w:t>
      </w:r>
      <w:proofErr w:type="spellEnd"/>
      <w:r w:rsidR="00BE14F1">
        <w:t xml:space="preserve"> муниципального</w:t>
      </w:r>
      <w:r w:rsidRPr="0064103F">
        <w:t xml:space="preserve"> образования</w:t>
      </w:r>
    </w:p>
    <w:p w14:paraId="3901249B" w14:textId="7351D2A1" w:rsidR="00B705B5" w:rsidRDefault="0054577E" w:rsidP="003F1976">
      <w:pPr>
        <w:jc w:val="both"/>
      </w:pPr>
      <w:r w:rsidRPr="0064103F">
        <w:rPr>
          <w:color w:val="000000"/>
          <w:lang w:eastAsia="ru-RU"/>
        </w:rPr>
        <w:t xml:space="preserve">на </w:t>
      </w:r>
      <w:r w:rsidR="00BE14F1">
        <w:rPr>
          <w:color w:val="000000"/>
          <w:lang w:eastAsia="ru-RU"/>
        </w:rPr>
        <w:t xml:space="preserve">период отопительного сезона 2024-2025 </w:t>
      </w:r>
      <w:r w:rsidRPr="0064103F">
        <w:rPr>
          <w:color w:val="000000"/>
          <w:lang w:eastAsia="ru-RU"/>
        </w:rPr>
        <w:t>года</w:t>
      </w:r>
      <w:r w:rsidR="00B705B5" w:rsidRPr="00E908B6">
        <w:t>, согласно приложению.</w:t>
      </w:r>
    </w:p>
    <w:p w14:paraId="7BE619FC" w14:textId="77777777" w:rsidR="00B705B5" w:rsidRDefault="002B0285" w:rsidP="003F197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B705B5" w:rsidRPr="00E908B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705B5" w:rsidRPr="00E908B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705B5" w:rsidRPr="00224E73">
        <w:rPr>
          <w:rFonts w:ascii="Times New Roman" w:hAnsi="Times New Roman" w:cs="Times New Roman"/>
          <w:sz w:val="24"/>
          <w:szCs w:val="24"/>
        </w:rPr>
        <w:t>постановление обнародова</w:t>
      </w:r>
      <w:r w:rsidR="00B705B5">
        <w:rPr>
          <w:rFonts w:ascii="Times New Roman" w:hAnsi="Times New Roman" w:cs="Times New Roman"/>
          <w:sz w:val="24"/>
          <w:szCs w:val="24"/>
        </w:rPr>
        <w:t xml:space="preserve">ть на официальном сайте Администрации </w:t>
      </w:r>
      <w:proofErr w:type="spellStart"/>
      <w:r w:rsidR="00B705B5">
        <w:rPr>
          <w:rFonts w:ascii="Times New Roman" w:hAnsi="Times New Roman" w:cs="Times New Roman"/>
          <w:sz w:val="24"/>
          <w:szCs w:val="24"/>
        </w:rPr>
        <w:t>Звезднинского</w:t>
      </w:r>
      <w:proofErr w:type="spellEnd"/>
      <w:r w:rsidR="00B705B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705B5" w:rsidRPr="00224E73">
        <w:rPr>
          <w:rFonts w:ascii="Times New Roman" w:hAnsi="Times New Roman" w:cs="Times New Roman"/>
          <w:sz w:val="24"/>
          <w:szCs w:val="24"/>
        </w:rPr>
        <w:t>.</w:t>
      </w:r>
    </w:p>
    <w:p w14:paraId="457FC3EB" w14:textId="77777777" w:rsidR="00B705B5" w:rsidRPr="00E908B6" w:rsidRDefault="002B0285" w:rsidP="003F1976">
      <w:pPr>
        <w:tabs>
          <w:tab w:val="left" w:pos="2366"/>
        </w:tabs>
        <w:spacing w:before="150" w:after="150" w:line="216" w:lineRule="exact"/>
        <w:ind w:right="140"/>
        <w:jc w:val="both"/>
        <w:rPr>
          <w:color w:val="000000"/>
        </w:rPr>
      </w:pPr>
      <w:r>
        <w:rPr>
          <w:color w:val="000000"/>
        </w:rPr>
        <w:t>3</w:t>
      </w:r>
      <w:r w:rsidR="00B705B5" w:rsidRPr="00E908B6">
        <w:rPr>
          <w:color w:val="000000"/>
        </w:rPr>
        <w:t>. Контроль за исполнением настоящего постановления оставляю за собой</w:t>
      </w:r>
    </w:p>
    <w:p w14:paraId="518BF373" w14:textId="77777777" w:rsidR="00B705B5" w:rsidRPr="00E908B6" w:rsidRDefault="00B705B5" w:rsidP="00145F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1075DE5" w14:textId="77777777" w:rsidR="00B705B5" w:rsidRPr="00E908B6" w:rsidRDefault="00B705B5" w:rsidP="00145F8C">
      <w:pPr>
        <w:widowControl w:val="0"/>
        <w:autoSpaceDE w:val="0"/>
        <w:autoSpaceDN w:val="0"/>
        <w:adjustRightInd w:val="0"/>
        <w:jc w:val="center"/>
      </w:pPr>
    </w:p>
    <w:p w14:paraId="3E44AEDD" w14:textId="77777777" w:rsidR="00611A4D" w:rsidRDefault="007334F7" w:rsidP="00145F8C">
      <w:pPr>
        <w:widowControl w:val="0"/>
        <w:tabs>
          <w:tab w:val="left" w:pos="6288"/>
        </w:tabs>
        <w:autoSpaceDE w:val="0"/>
        <w:autoSpaceDN w:val="0"/>
        <w:adjustRightInd w:val="0"/>
        <w:ind w:left="142"/>
      </w:pPr>
      <w:r>
        <w:t>И.о. г</w:t>
      </w:r>
      <w:r w:rsidR="00B705B5" w:rsidRPr="00E908B6">
        <w:t>лав</w:t>
      </w:r>
      <w:r>
        <w:t>ы</w:t>
      </w:r>
      <w:r w:rsidR="00B705B5" w:rsidRPr="00E908B6">
        <w:t xml:space="preserve"> администрации </w:t>
      </w:r>
    </w:p>
    <w:p w14:paraId="12A9C8E0" w14:textId="34AD1931" w:rsidR="00B705B5" w:rsidRPr="00E908B6" w:rsidRDefault="00B705B5" w:rsidP="00145F8C">
      <w:pPr>
        <w:widowControl w:val="0"/>
        <w:tabs>
          <w:tab w:val="left" w:pos="6288"/>
        </w:tabs>
        <w:autoSpaceDE w:val="0"/>
        <w:autoSpaceDN w:val="0"/>
        <w:adjustRightInd w:val="0"/>
        <w:ind w:left="142"/>
      </w:pPr>
      <w:proofErr w:type="spellStart"/>
      <w:r>
        <w:t>Зв</w:t>
      </w:r>
      <w:r w:rsidR="00611A4D">
        <w:t>ё</w:t>
      </w:r>
      <w:r>
        <w:t>зднинского</w:t>
      </w:r>
      <w:proofErr w:type="spellEnd"/>
    </w:p>
    <w:p w14:paraId="168BF313" w14:textId="51161880" w:rsidR="00B705B5" w:rsidRPr="00E908B6" w:rsidRDefault="00B705B5" w:rsidP="00145F8C">
      <w:pPr>
        <w:widowControl w:val="0"/>
        <w:tabs>
          <w:tab w:val="left" w:pos="6288"/>
        </w:tabs>
        <w:autoSpaceDE w:val="0"/>
        <w:autoSpaceDN w:val="0"/>
        <w:adjustRightInd w:val="0"/>
        <w:ind w:left="142"/>
      </w:pPr>
      <w:r w:rsidRPr="00E908B6">
        <w:t>городского поселения</w:t>
      </w:r>
      <w:proofErr w:type="gramStart"/>
      <w:r w:rsidRPr="00E908B6">
        <w:tab/>
        <w:t xml:space="preserve">  </w:t>
      </w:r>
      <w:r w:rsidRPr="00E908B6">
        <w:tab/>
      </w:r>
      <w:proofErr w:type="gramEnd"/>
      <w:r w:rsidR="00BE14F1">
        <w:t xml:space="preserve">     </w:t>
      </w:r>
      <w:r w:rsidR="007334F7">
        <w:t xml:space="preserve">Н.Н. </w:t>
      </w:r>
      <w:proofErr w:type="spellStart"/>
      <w:r w:rsidR="007334F7">
        <w:t>Байкина</w:t>
      </w:r>
      <w:proofErr w:type="spellEnd"/>
    </w:p>
    <w:p w14:paraId="11F8D9A3" w14:textId="77777777" w:rsidR="00B705B5" w:rsidRPr="00E908B6" w:rsidRDefault="00B705B5" w:rsidP="00145F8C">
      <w:pPr>
        <w:widowControl w:val="0"/>
        <w:tabs>
          <w:tab w:val="left" w:pos="6288"/>
        </w:tabs>
        <w:autoSpaceDE w:val="0"/>
        <w:autoSpaceDN w:val="0"/>
        <w:adjustRightInd w:val="0"/>
      </w:pPr>
    </w:p>
    <w:p w14:paraId="12C2071D" w14:textId="77777777" w:rsidR="00B705B5" w:rsidRPr="00E908B6" w:rsidRDefault="00B705B5" w:rsidP="00145F8C">
      <w:pPr>
        <w:widowControl w:val="0"/>
        <w:tabs>
          <w:tab w:val="left" w:pos="6288"/>
        </w:tabs>
        <w:autoSpaceDE w:val="0"/>
        <w:autoSpaceDN w:val="0"/>
        <w:adjustRightInd w:val="0"/>
      </w:pPr>
    </w:p>
    <w:p w14:paraId="3897AAE8" w14:textId="77777777" w:rsidR="00B705B5" w:rsidRDefault="00B705B5" w:rsidP="00145F8C">
      <w:pPr>
        <w:widowControl w:val="0"/>
        <w:tabs>
          <w:tab w:val="left" w:pos="6288"/>
        </w:tabs>
        <w:autoSpaceDE w:val="0"/>
        <w:autoSpaceDN w:val="0"/>
        <w:adjustRightInd w:val="0"/>
      </w:pPr>
    </w:p>
    <w:p w14:paraId="2D844D6D" w14:textId="77777777" w:rsidR="00B705B5" w:rsidRDefault="00B705B5" w:rsidP="00145F8C">
      <w:pPr>
        <w:jc w:val="both"/>
      </w:pPr>
    </w:p>
    <w:p w14:paraId="479B272A" w14:textId="77777777" w:rsidR="00B705B5" w:rsidRDefault="00B705B5" w:rsidP="00145F8C">
      <w:pPr>
        <w:jc w:val="both"/>
      </w:pPr>
    </w:p>
    <w:p w14:paraId="263A448F" w14:textId="77777777" w:rsidR="00B705B5" w:rsidRDefault="00B705B5" w:rsidP="00145F8C">
      <w:pPr>
        <w:jc w:val="both"/>
      </w:pPr>
    </w:p>
    <w:p w14:paraId="2464F4AC" w14:textId="77777777" w:rsidR="00B705B5" w:rsidRDefault="00B705B5" w:rsidP="00145F8C">
      <w:pPr>
        <w:jc w:val="both"/>
      </w:pPr>
    </w:p>
    <w:p w14:paraId="500B3257" w14:textId="77777777" w:rsidR="00B705B5" w:rsidRDefault="00B705B5" w:rsidP="00145F8C">
      <w:pPr>
        <w:jc w:val="both"/>
      </w:pPr>
    </w:p>
    <w:p w14:paraId="589714DC" w14:textId="77777777" w:rsidR="00B705B5" w:rsidRDefault="00B705B5" w:rsidP="00145F8C">
      <w:pPr>
        <w:jc w:val="both"/>
      </w:pPr>
    </w:p>
    <w:p w14:paraId="37083349" w14:textId="77777777" w:rsidR="00B705B5" w:rsidRDefault="00B705B5" w:rsidP="00145F8C">
      <w:pPr>
        <w:jc w:val="both"/>
      </w:pPr>
    </w:p>
    <w:p w14:paraId="50A4388E" w14:textId="77777777" w:rsidR="00B705B5" w:rsidRDefault="00B705B5" w:rsidP="00145F8C">
      <w:pPr>
        <w:jc w:val="both"/>
      </w:pPr>
    </w:p>
    <w:p w14:paraId="471A92E7" w14:textId="77777777" w:rsidR="00B705B5" w:rsidRDefault="00B705B5" w:rsidP="00145F8C">
      <w:pPr>
        <w:jc w:val="both"/>
      </w:pPr>
    </w:p>
    <w:p w14:paraId="3D8A5525" w14:textId="77777777" w:rsidR="00F45A7A" w:rsidRDefault="00F45A7A" w:rsidP="00943341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14:paraId="7EF1472D" w14:textId="4D280862" w:rsidR="00B705B5" w:rsidRPr="00900E6F" w:rsidRDefault="00F45A7A" w:rsidP="00943341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BE14F1">
        <w:rPr>
          <w:sz w:val="22"/>
          <w:szCs w:val="22"/>
        </w:rPr>
        <w:t xml:space="preserve"> </w:t>
      </w:r>
      <w:r w:rsidR="00B705B5" w:rsidRPr="00900E6F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="00B705B5" w:rsidRPr="00900E6F">
        <w:rPr>
          <w:sz w:val="22"/>
          <w:szCs w:val="22"/>
        </w:rPr>
        <w:t xml:space="preserve">  </w:t>
      </w:r>
    </w:p>
    <w:p w14:paraId="09448848" w14:textId="31C215DE" w:rsidR="00B705B5" w:rsidRPr="00900E6F" w:rsidRDefault="00B705B5" w:rsidP="00943341">
      <w:pPr>
        <w:pStyle w:val="a8"/>
        <w:spacing w:line="276" w:lineRule="auto"/>
        <w:jc w:val="right"/>
        <w:rPr>
          <w:sz w:val="22"/>
          <w:szCs w:val="22"/>
        </w:rPr>
      </w:pPr>
      <w:r w:rsidRPr="00900E6F">
        <w:rPr>
          <w:sz w:val="22"/>
          <w:szCs w:val="22"/>
        </w:rPr>
        <w:t xml:space="preserve">                                                 </w:t>
      </w:r>
      <w:r w:rsidR="009B4AA6">
        <w:rPr>
          <w:sz w:val="22"/>
          <w:szCs w:val="22"/>
        </w:rPr>
        <w:t>а</w:t>
      </w:r>
      <w:r w:rsidRPr="00900E6F">
        <w:rPr>
          <w:sz w:val="22"/>
          <w:szCs w:val="22"/>
        </w:rPr>
        <w:t xml:space="preserve">дминистрации </w:t>
      </w:r>
      <w:proofErr w:type="spellStart"/>
      <w:r w:rsidRPr="00900E6F">
        <w:rPr>
          <w:sz w:val="22"/>
          <w:szCs w:val="22"/>
        </w:rPr>
        <w:t>Зв</w:t>
      </w:r>
      <w:r w:rsidR="00611A4D">
        <w:rPr>
          <w:sz w:val="22"/>
          <w:szCs w:val="22"/>
        </w:rPr>
        <w:t>ё</w:t>
      </w:r>
      <w:r w:rsidRPr="00900E6F">
        <w:rPr>
          <w:sz w:val="22"/>
          <w:szCs w:val="22"/>
        </w:rPr>
        <w:t>зднинского</w:t>
      </w:r>
      <w:proofErr w:type="spellEnd"/>
    </w:p>
    <w:p w14:paraId="252CDA3F" w14:textId="77777777" w:rsidR="00B705B5" w:rsidRPr="00900E6F" w:rsidRDefault="009B4AA6" w:rsidP="00943341">
      <w:pPr>
        <w:pStyle w:val="a8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B705B5" w:rsidRPr="00900E6F">
        <w:rPr>
          <w:sz w:val="22"/>
          <w:szCs w:val="22"/>
        </w:rPr>
        <w:t>ородского поселения</w:t>
      </w:r>
    </w:p>
    <w:p w14:paraId="44BD5D2E" w14:textId="522F6C7E" w:rsidR="00B705B5" w:rsidRPr="00900E6F" w:rsidRDefault="00B705B5" w:rsidP="00EC664A">
      <w:pPr>
        <w:pStyle w:val="a3"/>
        <w:tabs>
          <w:tab w:val="left" w:pos="9036"/>
        </w:tabs>
        <w:jc w:val="right"/>
        <w:rPr>
          <w:sz w:val="22"/>
          <w:szCs w:val="22"/>
        </w:rPr>
      </w:pPr>
      <w:r w:rsidRPr="00900E6F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00E6F">
        <w:rPr>
          <w:sz w:val="22"/>
          <w:szCs w:val="22"/>
        </w:rPr>
        <w:t xml:space="preserve">  </w:t>
      </w:r>
      <w:r w:rsidRPr="00900E6F">
        <w:rPr>
          <w:b w:val="0"/>
          <w:bCs w:val="0"/>
          <w:sz w:val="22"/>
          <w:szCs w:val="22"/>
        </w:rPr>
        <w:t xml:space="preserve">от </w:t>
      </w:r>
      <w:r w:rsidR="00847378">
        <w:rPr>
          <w:b w:val="0"/>
          <w:bCs w:val="0"/>
          <w:sz w:val="22"/>
          <w:szCs w:val="22"/>
        </w:rPr>
        <w:t>1</w:t>
      </w:r>
      <w:r w:rsidR="00BE14F1">
        <w:rPr>
          <w:b w:val="0"/>
          <w:bCs w:val="0"/>
          <w:sz w:val="22"/>
          <w:szCs w:val="22"/>
        </w:rPr>
        <w:t>5</w:t>
      </w:r>
      <w:r w:rsidRPr="00EC664A">
        <w:rPr>
          <w:b w:val="0"/>
          <w:bCs w:val="0"/>
          <w:sz w:val="22"/>
          <w:szCs w:val="22"/>
          <w:u w:val="single"/>
        </w:rPr>
        <w:t>.0</w:t>
      </w:r>
      <w:r w:rsidR="00847378">
        <w:rPr>
          <w:b w:val="0"/>
          <w:bCs w:val="0"/>
          <w:sz w:val="22"/>
          <w:szCs w:val="22"/>
          <w:u w:val="single"/>
        </w:rPr>
        <w:t>8</w:t>
      </w:r>
      <w:r w:rsidRPr="00EC664A">
        <w:rPr>
          <w:b w:val="0"/>
          <w:bCs w:val="0"/>
          <w:sz w:val="22"/>
          <w:szCs w:val="22"/>
          <w:u w:val="single"/>
        </w:rPr>
        <w:t>.20</w:t>
      </w:r>
      <w:r w:rsidR="009B4AA6" w:rsidRPr="00EC664A">
        <w:rPr>
          <w:b w:val="0"/>
          <w:bCs w:val="0"/>
          <w:sz w:val="22"/>
          <w:szCs w:val="22"/>
          <w:u w:val="single"/>
        </w:rPr>
        <w:t>2</w:t>
      </w:r>
      <w:r w:rsidR="00BE14F1">
        <w:rPr>
          <w:b w:val="0"/>
          <w:bCs w:val="0"/>
          <w:sz w:val="22"/>
          <w:szCs w:val="22"/>
          <w:u w:val="single"/>
        </w:rPr>
        <w:t>4</w:t>
      </w:r>
      <w:r w:rsidRPr="00EC664A">
        <w:rPr>
          <w:b w:val="0"/>
          <w:bCs w:val="0"/>
          <w:sz w:val="22"/>
          <w:szCs w:val="22"/>
          <w:u w:val="single"/>
        </w:rPr>
        <w:t xml:space="preserve"> № </w:t>
      </w:r>
      <w:r w:rsidR="00BE14F1">
        <w:rPr>
          <w:b w:val="0"/>
          <w:bCs w:val="0"/>
          <w:sz w:val="22"/>
          <w:szCs w:val="22"/>
          <w:u w:val="single"/>
        </w:rPr>
        <w:t>75</w:t>
      </w:r>
      <w:r w:rsidRPr="00900E6F">
        <w:rPr>
          <w:b w:val="0"/>
          <w:bCs w:val="0"/>
          <w:sz w:val="22"/>
          <w:szCs w:val="22"/>
        </w:rPr>
        <w:t xml:space="preserve"> </w:t>
      </w:r>
    </w:p>
    <w:p w14:paraId="2FAC93B1" w14:textId="77777777" w:rsidR="00B705B5" w:rsidRDefault="00B705B5" w:rsidP="00943341">
      <w:pPr>
        <w:pStyle w:val="a3"/>
        <w:tabs>
          <w:tab w:val="left" w:pos="9036"/>
        </w:tabs>
        <w:jc w:val="right"/>
        <w:rPr>
          <w:sz w:val="22"/>
          <w:szCs w:val="22"/>
        </w:rPr>
      </w:pPr>
    </w:p>
    <w:p w14:paraId="0AAAA8F3" w14:textId="77777777" w:rsidR="00B705B5" w:rsidRPr="00900E6F" w:rsidRDefault="00B705B5" w:rsidP="00900E6F">
      <w:pPr>
        <w:pStyle w:val="a4"/>
        <w:rPr>
          <w:rFonts w:cs="Times New Roman"/>
        </w:rPr>
      </w:pPr>
    </w:p>
    <w:p w14:paraId="130DA45B" w14:textId="77777777" w:rsidR="00847378" w:rsidRPr="0054577E" w:rsidRDefault="00847378" w:rsidP="00847378">
      <w:pPr>
        <w:jc w:val="center"/>
        <w:rPr>
          <w:b/>
          <w:bCs/>
          <w:sz w:val="28"/>
          <w:szCs w:val="28"/>
        </w:rPr>
      </w:pPr>
      <w:r w:rsidRPr="0054577E">
        <w:rPr>
          <w:b/>
          <w:bCs/>
          <w:sz w:val="28"/>
          <w:szCs w:val="28"/>
        </w:rPr>
        <w:t xml:space="preserve">Порядок </w:t>
      </w:r>
    </w:p>
    <w:p w14:paraId="0D66E525" w14:textId="25D56C9C" w:rsidR="00847378" w:rsidRPr="0054577E" w:rsidRDefault="00847378" w:rsidP="007334F7">
      <w:pPr>
        <w:jc w:val="center"/>
        <w:rPr>
          <w:b/>
          <w:bCs/>
        </w:rPr>
      </w:pPr>
      <w:r w:rsidRPr="0054577E">
        <w:rPr>
          <w:b/>
          <w:bCs/>
        </w:rPr>
        <w:t>ликвидации аварийных ситуаций</w:t>
      </w:r>
      <w:r w:rsidR="00BE14F1">
        <w:rPr>
          <w:b/>
          <w:bCs/>
        </w:rPr>
        <w:t xml:space="preserve"> </w:t>
      </w:r>
      <w:r w:rsidRPr="0054577E">
        <w:rPr>
          <w:b/>
          <w:bCs/>
        </w:rPr>
        <w:t>в системах теплоснабжения с учётом взаимодействия тепло-,</w:t>
      </w:r>
      <w:r w:rsidR="007334F7">
        <w:rPr>
          <w:b/>
          <w:bCs/>
        </w:rPr>
        <w:t xml:space="preserve"> </w:t>
      </w:r>
      <w:r w:rsidRPr="0054577E">
        <w:rPr>
          <w:b/>
          <w:bCs/>
        </w:rPr>
        <w:t>электро-,</w:t>
      </w:r>
      <w:r w:rsidR="007334F7">
        <w:rPr>
          <w:b/>
          <w:bCs/>
        </w:rPr>
        <w:t xml:space="preserve"> </w:t>
      </w:r>
      <w:r w:rsidRPr="0054577E">
        <w:rPr>
          <w:b/>
          <w:bCs/>
        </w:rPr>
        <w:t>топливо-, водоснабжающих организаций, потребителей</w:t>
      </w:r>
      <w:r w:rsidR="00BE14F1">
        <w:rPr>
          <w:b/>
          <w:bCs/>
        </w:rPr>
        <w:t xml:space="preserve"> </w:t>
      </w:r>
      <w:r w:rsidRPr="0054577E">
        <w:rPr>
          <w:b/>
          <w:bCs/>
        </w:rPr>
        <w:t>тепловой энергии, ремонтных, строительных, транспортных</w:t>
      </w:r>
      <w:r w:rsidR="00BE14F1">
        <w:rPr>
          <w:b/>
          <w:bCs/>
        </w:rPr>
        <w:t xml:space="preserve"> </w:t>
      </w:r>
      <w:r w:rsidRPr="0054577E">
        <w:rPr>
          <w:b/>
          <w:bCs/>
        </w:rPr>
        <w:t>организаций, а также органов местного самоуправления</w:t>
      </w:r>
      <w:r w:rsidR="007334F7">
        <w:rPr>
          <w:b/>
          <w:bCs/>
        </w:rPr>
        <w:t xml:space="preserve"> </w:t>
      </w:r>
      <w:r w:rsidRPr="0054577E">
        <w:rPr>
          <w:b/>
          <w:bCs/>
        </w:rPr>
        <w:t>на терри</w:t>
      </w:r>
      <w:r w:rsidR="007334F7">
        <w:rPr>
          <w:b/>
          <w:bCs/>
        </w:rPr>
        <w:t xml:space="preserve">тории </w:t>
      </w:r>
      <w:proofErr w:type="spellStart"/>
      <w:r w:rsidR="00740DED">
        <w:rPr>
          <w:b/>
          <w:bCs/>
        </w:rPr>
        <w:t>Звёзднинского</w:t>
      </w:r>
      <w:proofErr w:type="spellEnd"/>
      <w:r w:rsidR="00740DED">
        <w:rPr>
          <w:b/>
          <w:bCs/>
        </w:rPr>
        <w:t xml:space="preserve"> муниципального </w:t>
      </w:r>
      <w:r w:rsidRPr="0054577E">
        <w:rPr>
          <w:b/>
          <w:bCs/>
        </w:rPr>
        <w:t>образования</w:t>
      </w:r>
    </w:p>
    <w:p w14:paraId="3F7164C1" w14:textId="0BBCE5BD" w:rsidR="00847378" w:rsidRPr="0054577E" w:rsidRDefault="00847378" w:rsidP="00847378">
      <w:pPr>
        <w:jc w:val="center"/>
        <w:rPr>
          <w:b/>
          <w:bCs/>
          <w:color w:val="000000"/>
          <w:lang w:eastAsia="ru-RU"/>
        </w:rPr>
      </w:pPr>
      <w:r w:rsidRPr="0054577E">
        <w:rPr>
          <w:b/>
          <w:bCs/>
          <w:color w:val="000000"/>
          <w:lang w:eastAsia="ru-RU"/>
        </w:rPr>
        <w:t xml:space="preserve">на </w:t>
      </w:r>
      <w:r w:rsidR="00BE14F1">
        <w:rPr>
          <w:b/>
          <w:bCs/>
          <w:color w:val="000000"/>
          <w:lang w:eastAsia="ru-RU"/>
        </w:rPr>
        <w:t>период отопительного сезона 2024-2025</w:t>
      </w:r>
      <w:r w:rsidRPr="0054577E">
        <w:rPr>
          <w:b/>
          <w:bCs/>
          <w:color w:val="000000"/>
          <w:lang w:eastAsia="ru-RU"/>
        </w:rPr>
        <w:t xml:space="preserve"> года</w:t>
      </w:r>
    </w:p>
    <w:p w14:paraId="7C330F4F" w14:textId="77777777" w:rsidR="00847378" w:rsidRDefault="00847378" w:rsidP="00847378">
      <w:pPr>
        <w:jc w:val="center"/>
        <w:rPr>
          <w:b/>
          <w:bCs/>
        </w:rPr>
      </w:pPr>
    </w:p>
    <w:p w14:paraId="00C63482" w14:textId="77777777" w:rsidR="00847378" w:rsidRPr="0054577E" w:rsidRDefault="00847378" w:rsidP="00847378">
      <w:pPr>
        <w:jc w:val="center"/>
        <w:rPr>
          <w:b/>
          <w:bCs/>
        </w:rPr>
      </w:pPr>
    </w:p>
    <w:p w14:paraId="2D344DE9" w14:textId="0A1A54FB" w:rsidR="00B705B5" w:rsidRPr="00900E6F" w:rsidRDefault="00B705B5" w:rsidP="00847378">
      <w:pPr>
        <w:pStyle w:val="a6"/>
        <w:jc w:val="center"/>
      </w:pPr>
      <w:r w:rsidRPr="00900E6F">
        <w:rPr>
          <w:b/>
          <w:bCs/>
        </w:rPr>
        <w:t>Цели и задачи</w:t>
      </w:r>
    </w:p>
    <w:p w14:paraId="4A9DA668" w14:textId="77777777" w:rsidR="00B705B5" w:rsidRPr="00900E6F" w:rsidRDefault="00B705B5" w:rsidP="00943341">
      <w:pPr>
        <w:rPr>
          <w:b/>
          <w:bCs/>
        </w:rPr>
      </w:pPr>
      <w:r w:rsidRPr="00900E6F">
        <w:rPr>
          <w:b/>
          <w:bCs/>
        </w:rPr>
        <w:t>Цели:</w:t>
      </w:r>
    </w:p>
    <w:p w14:paraId="1D05B78E" w14:textId="77777777" w:rsidR="00B705B5" w:rsidRPr="00900E6F" w:rsidRDefault="00B705B5" w:rsidP="00943341">
      <w:pPr>
        <w:numPr>
          <w:ilvl w:val="1"/>
          <w:numId w:val="1"/>
        </w:numPr>
        <w:jc w:val="both"/>
      </w:pPr>
      <w:r w:rsidRPr="00900E6F">
        <w:t>Повышение эффективности, устойчивости и надежности функционирования объектов жилищно-коммунального хозяйства.</w:t>
      </w:r>
    </w:p>
    <w:p w14:paraId="7F5F78E8" w14:textId="77777777" w:rsidR="00B705B5" w:rsidRPr="00900E6F" w:rsidRDefault="00B705B5" w:rsidP="00943341">
      <w:pPr>
        <w:numPr>
          <w:ilvl w:val="1"/>
          <w:numId w:val="1"/>
        </w:numPr>
        <w:jc w:val="both"/>
      </w:pPr>
      <w:r w:rsidRPr="00900E6F"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14:paraId="0CAE5093" w14:textId="24CDBBFB" w:rsidR="00B705B5" w:rsidRPr="00900E6F" w:rsidRDefault="00B705B5" w:rsidP="00943341">
      <w:pPr>
        <w:numPr>
          <w:ilvl w:val="1"/>
          <w:numId w:val="1"/>
        </w:numPr>
        <w:jc w:val="both"/>
      </w:pPr>
      <w:r w:rsidRPr="00900E6F"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</w:t>
      </w:r>
      <w:r w:rsidR="00BE14F1">
        <w:t xml:space="preserve">ения технологических нарушений </w:t>
      </w:r>
      <w:r w:rsidRPr="00900E6F">
        <w:t>и аварийных ситуаций на объектах жилищно-коммунального назначения.</w:t>
      </w:r>
    </w:p>
    <w:p w14:paraId="1655C749" w14:textId="77777777" w:rsidR="00B705B5" w:rsidRPr="00900E6F" w:rsidRDefault="00B705B5" w:rsidP="00943341">
      <w:pPr>
        <w:jc w:val="both"/>
      </w:pPr>
    </w:p>
    <w:p w14:paraId="73CAF19D" w14:textId="77777777" w:rsidR="00B705B5" w:rsidRPr="00900E6F" w:rsidRDefault="00B705B5" w:rsidP="00943341">
      <w:pPr>
        <w:jc w:val="both"/>
        <w:rPr>
          <w:b/>
          <w:bCs/>
        </w:rPr>
      </w:pPr>
      <w:r w:rsidRPr="00900E6F">
        <w:rPr>
          <w:b/>
          <w:bCs/>
        </w:rPr>
        <w:t>Задачи:</w:t>
      </w:r>
    </w:p>
    <w:p w14:paraId="4BA419C8" w14:textId="77777777" w:rsidR="00B705B5" w:rsidRPr="00900E6F" w:rsidRDefault="00B705B5" w:rsidP="00943341">
      <w:pPr>
        <w:numPr>
          <w:ilvl w:val="1"/>
          <w:numId w:val="2"/>
        </w:numPr>
        <w:jc w:val="both"/>
      </w:pPr>
      <w:r w:rsidRPr="00900E6F"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14:paraId="717DF056" w14:textId="77777777" w:rsidR="00B705B5" w:rsidRPr="00900E6F" w:rsidRDefault="00B705B5" w:rsidP="00943341">
      <w:pPr>
        <w:numPr>
          <w:ilvl w:val="1"/>
          <w:numId w:val="2"/>
        </w:numPr>
        <w:jc w:val="both"/>
      </w:pPr>
      <w:r w:rsidRPr="00900E6F">
        <w:t>Организация работ по локализации и ликвидации аварийных ситуаций.</w:t>
      </w:r>
    </w:p>
    <w:p w14:paraId="0779F58D" w14:textId="77777777" w:rsidR="00B705B5" w:rsidRPr="00900E6F" w:rsidRDefault="00B705B5" w:rsidP="00943341">
      <w:pPr>
        <w:numPr>
          <w:ilvl w:val="1"/>
          <w:numId w:val="2"/>
        </w:numPr>
        <w:jc w:val="both"/>
      </w:pPr>
      <w:r w:rsidRPr="00900E6F">
        <w:t xml:space="preserve">Обеспечение работ по локализации и ликвидации аварийных ситуаций материально-техническими ресурсами.   </w:t>
      </w:r>
    </w:p>
    <w:p w14:paraId="6CCDE1AF" w14:textId="77777777" w:rsidR="00B705B5" w:rsidRDefault="00B705B5" w:rsidP="00943341">
      <w:pPr>
        <w:numPr>
          <w:ilvl w:val="1"/>
          <w:numId w:val="2"/>
        </w:numPr>
      </w:pPr>
      <w:r w:rsidRPr="00900E6F"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14:paraId="3157F102" w14:textId="77777777" w:rsidR="00F45A7A" w:rsidRDefault="00F45A7A" w:rsidP="00F45A7A"/>
    <w:p w14:paraId="15C5AC13" w14:textId="77777777" w:rsidR="00F45A7A" w:rsidRDefault="00F45A7A" w:rsidP="00F45A7A"/>
    <w:p w14:paraId="3A06B128" w14:textId="77777777" w:rsidR="00F45A7A" w:rsidRDefault="00F45A7A" w:rsidP="00F45A7A"/>
    <w:p w14:paraId="2DC71E2E" w14:textId="77777777" w:rsidR="00F45A7A" w:rsidRDefault="00F45A7A" w:rsidP="00F45A7A"/>
    <w:p w14:paraId="4ADD8B99" w14:textId="77777777" w:rsidR="00F45A7A" w:rsidRDefault="00F45A7A" w:rsidP="00F45A7A"/>
    <w:p w14:paraId="304151F6" w14:textId="77777777" w:rsidR="00F45A7A" w:rsidRDefault="00F45A7A" w:rsidP="00F45A7A"/>
    <w:p w14:paraId="54F21AFD" w14:textId="77777777" w:rsidR="00F45A7A" w:rsidRDefault="00F45A7A" w:rsidP="00F45A7A"/>
    <w:p w14:paraId="670246D5" w14:textId="77777777" w:rsidR="00F45A7A" w:rsidRDefault="00F45A7A" w:rsidP="00F45A7A"/>
    <w:p w14:paraId="5D643AEF" w14:textId="77777777" w:rsidR="00F45A7A" w:rsidRDefault="00F45A7A" w:rsidP="00F45A7A"/>
    <w:p w14:paraId="6935CFB1" w14:textId="77777777" w:rsidR="00F45A7A" w:rsidRDefault="00F45A7A" w:rsidP="00F45A7A"/>
    <w:p w14:paraId="506DB695" w14:textId="03B15CA9" w:rsidR="00F45A7A" w:rsidRDefault="00F45A7A" w:rsidP="00F45A7A"/>
    <w:p w14:paraId="463C7604" w14:textId="18886141" w:rsidR="00BE14F1" w:rsidRDefault="00BE14F1" w:rsidP="00F45A7A"/>
    <w:p w14:paraId="4307C05F" w14:textId="1B6BDA79" w:rsidR="00BE14F1" w:rsidRDefault="00BE14F1" w:rsidP="00F45A7A"/>
    <w:p w14:paraId="13A92542" w14:textId="77777777" w:rsidR="00BE14F1" w:rsidRDefault="00BE14F1" w:rsidP="00F45A7A"/>
    <w:p w14:paraId="1C024095" w14:textId="77777777" w:rsidR="00F45A7A" w:rsidRDefault="00F45A7A" w:rsidP="00F45A7A"/>
    <w:p w14:paraId="1D744E6D" w14:textId="77777777" w:rsidR="00F45A7A" w:rsidRDefault="00F45A7A" w:rsidP="00F45A7A"/>
    <w:p w14:paraId="494EBBDB" w14:textId="3851F683" w:rsidR="00B705B5" w:rsidRPr="00900E6F" w:rsidRDefault="00BE14F1" w:rsidP="00F45A7A">
      <w:pPr>
        <w:pStyle w:val="a9"/>
        <w:numPr>
          <w:ilvl w:val="2"/>
          <w:numId w:val="7"/>
        </w:numPr>
        <w:rPr>
          <w:b/>
          <w:bCs/>
        </w:rPr>
      </w:pPr>
      <w:r>
        <w:rPr>
          <w:b/>
          <w:bCs/>
        </w:rPr>
        <w:t xml:space="preserve">Сведения о поставщиках </w:t>
      </w:r>
      <w:r w:rsidR="00B705B5" w:rsidRPr="00900E6F">
        <w:rPr>
          <w:b/>
          <w:bCs/>
        </w:rPr>
        <w:t>коммунальных услуг.</w:t>
      </w:r>
    </w:p>
    <w:p w14:paraId="6C89AE53" w14:textId="77777777" w:rsidR="00B705B5" w:rsidRPr="00900E6F" w:rsidRDefault="00B705B5" w:rsidP="00943341">
      <w:pPr>
        <w:pStyle w:val="a9"/>
        <w:ind w:left="2160"/>
      </w:pPr>
    </w:p>
    <w:p w14:paraId="78F1AA53" w14:textId="77777777" w:rsidR="00B705B5" w:rsidRPr="00900E6F" w:rsidRDefault="00B705B5" w:rsidP="00943341">
      <w:pPr>
        <w:jc w:val="center"/>
        <w:rPr>
          <w:b/>
          <w:bCs/>
        </w:rPr>
      </w:pPr>
      <w:r w:rsidRPr="00900E6F">
        <w:rPr>
          <w:b/>
          <w:bCs/>
        </w:rPr>
        <w:t xml:space="preserve">                  а) водоснабжение и водоотведение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815"/>
        <w:gridCol w:w="5335"/>
        <w:gridCol w:w="3420"/>
      </w:tblGrid>
      <w:tr w:rsidR="00B705B5" w:rsidRPr="00900E6F" w14:paraId="7895B53C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01BE0" w14:textId="77777777" w:rsidR="00B705B5" w:rsidRPr="00900E6F" w:rsidRDefault="00B705B5" w:rsidP="00B31687">
            <w:pPr>
              <w:spacing w:line="276" w:lineRule="auto"/>
            </w:pPr>
            <w:r w:rsidRPr="00900E6F">
              <w:t>№ п/п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A459A" w14:textId="77777777" w:rsidR="00B705B5" w:rsidRPr="00900E6F" w:rsidRDefault="00B705B5" w:rsidP="00B31687">
            <w:pPr>
              <w:spacing w:line="276" w:lineRule="auto"/>
            </w:pPr>
            <w:r w:rsidRPr="00900E6F">
              <w:t>Наименование</w:t>
            </w:r>
          </w:p>
          <w:p w14:paraId="0CAD0E00" w14:textId="77777777" w:rsidR="00B705B5" w:rsidRPr="00900E6F" w:rsidRDefault="00B705B5" w:rsidP="00B31687">
            <w:pPr>
              <w:spacing w:line="276" w:lineRule="auto"/>
            </w:pPr>
            <w:r w:rsidRPr="00900E6F">
              <w:t>организации водопроводно-канализационного хозяйства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EBC96" w14:textId="77777777" w:rsidR="00B705B5" w:rsidRPr="00900E6F" w:rsidRDefault="00B705B5" w:rsidP="00B31687">
            <w:pPr>
              <w:spacing w:line="276" w:lineRule="auto"/>
            </w:pPr>
            <w:r w:rsidRPr="00900E6F">
              <w:t>Адрес организации, телефон руководителя, диспетчерской службы</w:t>
            </w:r>
          </w:p>
        </w:tc>
      </w:tr>
      <w:tr w:rsidR="00B705B5" w:rsidRPr="00900E6F" w14:paraId="1AAF88EF" w14:textId="777777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AA79" w14:textId="77777777" w:rsidR="00B705B5" w:rsidRPr="00900E6F" w:rsidRDefault="00B705B5" w:rsidP="00B31687">
            <w:pPr>
              <w:spacing w:line="276" w:lineRule="auto"/>
            </w:pPr>
            <w:r w:rsidRPr="00900E6F">
              <w:t>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6982E" w14:textId="77777777" w:rsidR="00B705B5" w:rsidRPr="00900E6F" w:rsidRDefault="00B705B5" w:rsidP="00B31687">
            <w:pPr>
              <w:spacing w:line="276" w:lineRule="auto"/>
            </w:pPr>
            <w:r w:rsidRPr="00900E6F">
              <w:t>ООО «Усть-Кутские тепловые сети и котельные»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90DB4" w14:textId="282229E9" w:rsidR="00B705B5" w:rsidRPr="00900E6F" w:rsidRDefault="00B705B5" w:rsidP="00B31687">
            <w:pPr>
              <w:spacing w:line="276" w:lineRule="auto"/>
            </w:pPr>
            <w:r w:rsidRPr="00900E6F">
              <w:t>г.</w:t>
            </w:r>
            <w:r w:rsidR="007334F7">
              <w:t xml:space="preserve"> </w:t>
            </w:r>
            <w:r w:rsidRPr="00900E6F">
              <w:t>Усть-Кут,</w:t>
            </w:r>
            <w:r w:rsidR="007334F7">
              <w:t xml:space="preserve"> </w:t>
            </w:r>
            <w:proofErr w:type="spellStart"/>
            <w:r w:rsidRPr="00900E6F">
              <w:t>ул</w:t>
            </w:r>
            <w:proofErr w:type="spellEnd"/>
            <w:r w:rsidRPr="00900E6F">
              <w:t xml:space="preserve"> Кирова </w:t>
            </w:r>
            <w:proofErr w:type="gramStart"/>
            <w:r w:rsidRPr="00900E6F">
              <w:t>136,тел</w:t>
            </w:r>
            <w:proofErr w:type="gramEnd"/>
            <w:r w:rsidRPr="00900E6F">
              <w:t xml:space="preserve"> 8 (39565)57780</w:t>
            </w:r>
          </w:p>
        </w:tc>
      </w:tr>
    </w:tbl>
    <w:p w14:paraId="5B250ACB" w14:textId="77777777" w:rsidR="00B705B5" w:rsidRPr="00900E6F" w:rsidRDefault="00B705B5" w:rsidP="00943341">
      <w:pPr>
        <w:jc w:val="center"/>
      </w:pPr>
    </w:p>
    <w:p w14:paraId="371C0302" w14:textId="77777777" w:rsidR="00B705B5" w:rsidRPr="00900E6F" w:rsidRDefault="00B705B5" w:rsidP="00943341">
      <w:pPr>
        <w:jc w:val="center"/>
      </w:pPr>
    </w:p>
    <w:p w14:paraId="48AC47D5" w14:textId="77777777" w:rsidR="00B705B5" w:rsidRPr="00900E6F" w:rsidRDefault="00B705B5" w:rsidP="00943341">
      <w:pPr>
        <w:jc w:val="center"/>
        <w:rPr>
          <w:b/>
          <w:bCs/>
        </w:rPr>
      </w:pPr>
      <w:r w:rsidRPr="00900E6F">
        <w:rPr>
          <w:b/>
          <w:bCs/>
        </w:rPr>
        <w:t>б) теплоснабжение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833"/>
        <w:gridCol w:w="5317"/>
        <w:gridCol w:w="3420"/>
      </w:tblGrid>
      <w:tr w:rsidR="00B705B5" w:rsidRPr="00900E6F" w14:paraId="0A4F3E6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C83A2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№ п/п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29BBE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Наименование тепло-</w:t>
            </w:r>
          </w:p>
          <w:p w14:paraId="1FFDA337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снабжающей организации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B2AA1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Адрес организации, телефон руководителя, диспетчерской службы</w:t>
            </w:r>
          </w:p>
        </w:tc>
      </w:tr>
      <w:tr w:rsidR="00B705B5" w:rsidRPr="00900E6F" w14:paraId="3A61E99C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AB092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1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483C4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ООО «Усть-Кутские тепловые сети и котельные»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FCEEA" w14:textId="2511E9F4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г.</w:t>
            </w:r>
            <w:r w:rsidR="007334F7">
              <w:t xml:space="preserve"> </w:t>
            </w:r>
            <w:r w:rsidRPr="00900E6F">
              <w:t>Усть-Кут,</w:t>
            </w:r>
            <w:r w:rsidR="007334F7">
              <w:t xml:space="preserve"> </w:t>
            </w:r>
            <w:r w:rsidRPr="00900E6F">
              <w:t>ул</w:t>
            </w:r>
            <w:r w:rsidR="005074EA">
              <w:t>.</w:t>
            </w:r>
            <w:r w:rsidRPr="00900E6F">
              <w:t xml:space="preserve"> Кирова </w:t>
            </w:r>
            <w:proofErr w:type="gramStart"/>
            <w:r w:rsidRPr="00900E6F">
              <w:t>136,тел</w:t>
            </w:r>
            <w:proofErr w:type="gramEnd"/>
            <w:r w:rsidRPr="00900E6F">
              <w:t xml:space="preserve"> 8 (39565)57780</w:t>
            </w:r>
          </w:p>
        </w:tc>
      </w:tr>
    </w:tbl>
    <w:p w14:paraId="594BD039" w14:textId="77777777" w:rsidR="00B705B5" w:rsidRPr="00900E6F" w:rsidRDefault="00B705B5" w:rsidP="00943341">
      <w:pPr>
        <w:jc w:val="center"/>
        <w:rPr>
          <w:b/>
          <w:bCs/>
        </w:rPr>
      </w:pPr>
    </w:p>
    <w:p w14:paraId="4C8010A5" w14:textId="77777777" w:rsidR="00B705B5" w:rsidRPr="00900E6F" w:rsidRDefault="00B705B5" w:rsidP="00943341">
      <w:pPr>
        <w:jc w:val="center"/>
        <w:rPr>
          <w:b/>
          <w:bCs/>
        </w:rPr>
      </w:pPr>
    </w:p>
    <w:p w14:paraId="680B6008" w14:textId="77777777" w:rsidR="00B705B5" w:rsidRPr="00900E6F" w:rsidRDefault="00B705B5" w:rsidP="00943341">
      <w:pPr>
        <w:jc w:val="center"/>
        <w:rPr>
          <w:b/>
          <w:bCs/>
        </w:rPr>
      </w:pPr>
      <w:r w:rsidRPr="00900E6F">
        <w:rPr>
          <w:b/>
          <w:bCs/>
        </w:rPr>
        <w:t>в) электроснабжение</w:t>
      </w:r>
    </w:p>
    <w:p w14:paraId="177007CC" w14:textId="77777777" w:rsidR="00B705B5" w:rsidRPr="00900E6F" w:rsidRDefault="00B705B5" w:rsidP="00943341">
      <w:pPr>
        <w:jc w:val="center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78"/>
        <w:gridCol w:w="3020"/>
        <w:gridCol w:w="5420"/>
      </w:tblGrid>
      <w:tr w:rsidR="00B705B5" w:rsidRPr="00900E6F" w14:paraId="299A4EA9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7DE5F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№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AC45E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Наименование электро-</w:t>
            </w:r>
          </w:p>
          <w:p w14:paraId="785C2C87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снабжающей организации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523D8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Адрес организации, телефон</w:t>
            </w:r>
          </w:p>
          <w:p w14:paraId="42DCBF0E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руководителя, диспетчерской службы</w:t>
            </w:r>
          </w:p>
        </w:tc>
      </w:tr>
      <w:tr w:rsidR="00B705B5" w:rsidRPr="00900E6F" w14:paraId="519C69AF" w14:textId="77777777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87A52" w14:textId="77777777" w:rsidR="00B705B5" w:rsidRPr="00900E6F" w:rsidRDefault="00B705B5" w:rsidP="00B31687">
            <w:pPr>
              <w:spacing w:line="276" w:lineRule="auto"/>
              <w:jc w:val="center"/>
            </w:pPr>
            <w:r w:rsidRPr="00900E6F"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955DB" w14:textId="78399BCF" w:rsidR="00B705B5" w:rsidRPr="00900E6F" w:rsidRDefault="00740DED" w:rsidP="00B31687">
            <w:pPr>
              <w:spacing w:line="276" w:lineRule="auto"/>
              <w:jc w:val="center"/>
            </w:pPr>
            <w:r>
              <w:t>Нижнеудинский</w:t>
            </w:r>
            <w:r w:rsidR="00B705B5" w:rsidRPr="00900E6F">
              <w:t xml:space="preserve"> отдел ВСФ ООО «Русэнергосбыт»</w:t>
            </w:r>
          </w:p>
          <w:p w14:paraId="262FA9FF" w14:textId="77777777" w:rsidR="00B705B5" w:rsidRPr="00900E6F" w:rsidRDefault="00B705B5" w:rsidP="00B31687">
            <w:pPr>
              <w:spacing w:line="276" w:lineRule="auto"/>
              <w:jc w:val="center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963A5" w14:textId="79C8071F" w:rsidR="00B705B5" w:rsidRPr="00900E6F" w:rsidRDefault="00BE14F1" w:rsidP="00B31687">
            <w:pPr>
              <w:spacing w:line="276" w:lineRule="auto"/>
              <w:jc w:val="center"/>
            </w:pPr>
            <w:r>
              <w:t>г.</w:t>
            </w:r>
            <w:r w:rsidR="007334F7">
              <w:t xml:space="preserve"> </w:t>
            </w:r>
            <w:r w:rsidR="00740DED">
              <w:t>Нижнеудинск</w:t>
            </w:r>
            <w:r>
              <w:t xml:space="preserve">, </w:t>
            </w:r>
            <w:r w:rsidR="00B705B5" w:rsidRPr="00900E6F">
              <w:t>ул</w:t>
            </w:r>
            <w:r w:rsidR="007334F7">
              <w:t>.</w:t>
            </w:r>
            <w:r w:rsidR="00B705B5" w:rsidRPr="00900E6F">
              <w:t xml:space="preserve"> </w:t>
            </w:r>
            <w:r w:rsidR="00740DED">
              <w:t>Октябрьская дом 1/2</w:t>
            </w:r>
            <w:r w:rsidR="00B705B5" w:rsidRPr="00900E6F">
              <w:t>.</w:t>
            </w:r>
          </w:p>
          <w:p w14:paraId="509079C5" w14:textId="3A7E9474" w:rsidR="00B705B5" w:rsidRPr="00900E6F" w:rsidRDefault="00B705B5" w:rsidP="005074EA">
            <w:pPr>
              <w:spacing w:line="276" w:lineRule="auto"/>
              <w:jc w:val="center"/>
            </w:pPr>
            <w:r w:rsidRPr="00900E6F">
              <w:t>тел 8</w:t>
            </w:r>
            <w:r w:rsidR="005074EA">
              <w:t> 800 550 70 04</w:t>
            </w:r>
          </w:p>
        </w:tc>
      </w:tr>
    </w:tbl>
    <w:p w14:paraId="788F46B9" w14:textId="77777777" w:rsidR="00B705B5" w:rsidRPr="00900E6F" w:rsidRDefault="00B705B5" w:rsidP="00943341">
      <w:pPr>
        <w:ind w:left="360"/>
        <w:jc w:val="center"/>
        <w:rPr>
          <w:b/>
          <w:bCs/>
        </w:rPr>
      </w:pPr>
    </w:p>
    <w:p w14:paraId="2B99137B" w14:textId="77777777" w:rsidR="00B705B5" w:rsidRPr="00900E6F" w:rsidRDefault="00B705B5" w:rsidP="00943341">
      <w:pPr>
        <w:ind w:left="360"/>
        <w:jc w:val="center"/>
        <w:rPr>
          <w:b/>
          <w:bCs/>
        </w:rPr>
      </w:pPr>
    </w:p>
    <w:p w14:paraId="2A8D1B4B" w14:textId="77777777" w:rsidR="00B705B5" w:rsidRPr="00900E6F" w:rsidRDefault="00B705B5" w:rsidP="00943341">
      <w:pPr>
        <w:ind w:left="360"/>
        <w:jc w:val="center"/>
        <w:rPr>
          <w:b/>
          <w:bCs/>
        </w:rPr>
      </w:pPr>
    </w:p>
    <w:p w14:paraId="025CDC46" w14:textId="77777777" w:rsidR="00B705B5" w:rsidRPr="00900E6F" w:rsidRDefault="00B705B5" w:rsidP="00943341">
      <w:pPr>
        <w:tabs>
          <w:tab w:val="left" w:pos="9750"/>
        </w:tabs>
      </w:pPr>
    </w:p>
    <w:p w14:paraId="3F7B1C9B" w14:textId="77777777" w:rsidR="00B705B5" w:rsidRPr="00900E6F" w:rsidRDefault="00B705B5" w:rsidP="00943341">
      <w:pPr>
        <w:tabs>
          <w:tab w:val="left" w:pos="9750"/>
        </w:tabs>
      </w:pPr>
    </w:p>
    <w:p w14:paraId="71054278" w14:textId="77777777" w:rsidR="00B705B5" w:rsidRPr="00900E6F" w:rsidRDefault="00B705B5" w:rsidP="00943341">
      <w:pPr>
        <w:tabs>
          <w:tab w:val="left" w:pos="9750"/>
        </w:tabs>
      </w:pPr>
    </w:p>
    <w:p w14:paraId="71D3F678" w14:textId="77777777" w:rsidR="00B705B5" w:rsidRDefault="00B705B5" w:rsidP="00943341">
      <w:pPr>
        <w:tabs>
          <w:tab w:val="left" w:pos="9750"/>
        </w:tabs>
        <w:rPr>
          <w:sz w:val="28"/>
          <w:szCs w:val="28"/>
        </w:rPr>
      </w:pPr>
    </w:p>
    <w:p w14:paraId="6BA3439D" w14:textId="77777777" w:rsidR="00B705B5" w:rsidRDefault="00B705B5" w:rsidP="00943341">
      <w:pPr>
        <w:tabs>
          <w:tab w:val="left" w:pos="9750"/>
        </w:tabs>
        <w:rPr>
          <w:sz w:val="28"/>
          <w:szCs w:val="28"/>
        </w:rPr>
      </w:pPr>
    </w:p>
    <w:p w14:paraId="7165DF22" w14:textId="77777777" w:rsidR="00B705B5" w:rsidRDefault="00B705B5" w:rsidP="00943341"/>
    <w:p w14:paraId="6C2E1A5A" w14:textId="77777777" w:rsidR="00B705B5" w:rsidRDefault="00B705B5" w:rsidP="00145F8C">
      <w:pPr>
        <w:suppressAutoHyphens w:val="0"/>
        <w:sectPr w:rsidR="00B705B5">
          <w:pgSz w:w="11906" w:h="16838"/>
          <w:pgMar w:top="1134" w:right="567" w:bottom="1134" w:left="1701" w:header="720" w:footer="720" w:gutter="0"/>
          <w:cols w:space="720"/>
        </w:sectPr>
      </w:pPr>
    </w:p>
    <w:p w14:paraId="3FB5EA67" w14:textId="77777777" w:rsidR="00B705B5" w:rsidRDefault="00B705B5" w:rsidP="00526372">
      <w:pPr>
        <w:tabs>
          <w:tab w:val="left" w:pos="9750"/>
        </w:tabs>
        <w:jc w:val="center"/>
        <w:rPr>
          <w:sz w:val="28"/>
          <w:szCs w:val="28"/>
        </w:rPr>
      </w:pPr>
    </w:p>
    <w:p w14:paraId="40EE4710" w14:textId="77777777" w:rsidR="00B705B5" w:rsidRPr="007032E6" w:rsidRDefault="00B705B5" w:rsidP="00526372">
      <w:pPr>
        <w:tabs>
          <w:tab w:val="left" w:pos="9750"/>
        </w:tabs>
        <w:jc w:val="center"/>
      </w:pPr>
      <w:r>
        <w:rPr>
          <w:sz w:val="28"/>
          <w:szCs w:val="28"/>
        </w:rPr>
        <w:t>2</w:t>
      </w:r>
      <w:r w:rsidRPr="0009495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7032E6">
        <w:rPr>
          <w:b/>
          <w:bCs/>
        </w:rPr>
        <w:t>Справочные данные о технической характеристике котельных и сведения об объектах и населении являющихся потребителями тепла по каждой котельной</w:t>
      </w:r>
    </w:p>
    <w:tbl>
      <w:tblPr>
        <w:tblpPr w:leftFromText="180" w:rightFromText="180" w:vertAnchor="text" w:horzAnchor="margin" w:tblpXSpec="right" w:tblpY="49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426"/>
        <w:gridCol w:w="1072"/>
        <w:gridCol w:w="979"/>
        <w:gridCol w:w="1221"/>
        <w:gridCol w:w="934"/>
        <w:gridCol w:w="1214"/>
        <w:gridCol w:w="7"/>
        <w:gridCol w:w="26"/>
        <w:gridCol w:w="1262"/>
        <w:gridCol w:w="598"/>
        <w:gridCol w:w="579"/>
        <w:gridCol w:w="6"/>
        <w:gridCol w:w="815"/>
        <w:gridCol w:w="1680"/>
        <w:gridCol w:w="21"/>
        <w:gridCol w:w="1267"/>
        <w:gridCol w:w="9"/>
      </w:tblGrid>
      <w:tr w:rsidR="00B705B5" w:rsidRPr="00644EEA" w14:paraId="79C7366E" w14:textId="77777777">
        <w:trPr>
          <w:trHeight w:val="1020"/>
        </w:trPr>
        <w:tc>
          <w:tcPr>
            <w:tcW w:w="1593" w:type="dxa"/>
            <w:vMerge w:val="restart"/>
          </w:tcPr>
          <w:p w14:paraId="1028FBE5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Наименование котельной, адрес нахождения</w:t>
            </w:r>
          </w:p>
        </w:tc>
        <w:tc>
          <w:tcPr>
            <w:tcW w:w="1426" w:type="dxa"/>
            <w:vMerge w:val="restart"/>
          </w:tcPr>
          <w:p w14:paraId="0F5433D2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1072" w:type="dxa"/>
            <w:vMerge w:val="restart"/>
          </w:tcPr>
          <w:p w14:paraId="2C54B889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Количество и вид котлов/в </w:t>
            </w:r>
            <w:proofErr w:type="gramStart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раб.(</w:t>
            </w:r>
            <w:proofErr w:type="spellStart"/>
            <w:proofErr w:type="gramEnd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ед</w:t>
            </w:r>
            <w:proofErr w:type="spellEnd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9" w:type="dxa"/>
            <w:vMerge w:val="restart"/>
          </w:tcPr>
          <w:p w14:paraId="493830EB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Вид топлива</w:t>
            </w:r>
          </w:p>
        </w:tc>
        <w:tc>
          <w:tcPr>
            <w:tcW w:w="3402" w:type="dxa"/>
            <w:gridSpan w:val="5"/>
          </w:tcPr>
          <w:p w14:paraId="0BB97659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Количество отапливаемых объектов</w:t>
            </w:r>
          </w:p>
        </w:tc>
        <w:tc>
          <w:tcPr>
            <w:tcW w:w="3260" w:type="dxa"/>
            <w:gridSpan w:val="5"/>
          </w:tcPr>
          <w:p w14:paraId="64FDF90A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Численность населения,</w:t>
            </w:r>
          </w:p>
          <w:p w14:paraId="7E47E41F" w14:textId="77777777" w:rsidR="00B705B5" w:rsidRPr="00611A4D" w:rsidRDefault="00B705B5" w:rsidP="00D86E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чел</w:t>
            </w:r>
          </w:p>
        </w:tc>
        <w:tc>
          <w:tcPr>
            <w:tcW w:w="1701" w:type="dxa"/>
            <w:gridSpan w:val="2"/>
          </w:tcPr>
          <w:p w14:paraId="27078441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Ф.И.О, руководителя </w:t>
            </w:r>
            <w:proofErr w:type="gramStart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объекта,№</w:t>
            </w:r>
            <w:proofErr w:type="gramEnd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телефона, сотового тел</w:t>
            </w:r>
          </w:p>
        </w:tc>
        <w:tc>
          <w:tcPr>
            <w:tcW w:w="1276" w:type="dxa"/>
            <w:gridSpan w:val="2"/>
          </w:tcPr>
          <w:p w14:paraId="6669895A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Телефон диспетчерской службы</w:t>
            </w:r>
          </w:p>
        </w:tc>
      </w:tr>
      <w:tr w:rsidR="00B705B5" w:rsidRPr="00644EEA" w14:paraId="5E320961" w14:textId="77777777" w:rsidTr="00611A4D">
        <w:trPr>
          <w:gridAfter w:val="1"/>
          <w:wAfter w:w="9" w:type="dxa"/>
          <w:trHeight w:val="1740"/>
        </w:trPr>
        <w:tc>
          <w:tcPr>
            <w:tcW w:w="1593" w:type="dxa"/>
            <w:vMerge/>
          </w:tcPr>
          <w:p w14:paraId="6A801A03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4F72CF43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028625F2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14:paraId="6F6A57E7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14:paraId="5DBB3274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суточный</w:t>
            </w:r>
          </w:p>
          <w:p w14:paraId="718B6E85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1BD11E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32157B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6F089E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AA75D5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14:paraId="23773D74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Годовой и аварийный</w:t>
            </w:r>
          </w:p>
          <w:p w14:paraId="307D5326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EBA1A2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A4B2F9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72BC3F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5AC82CC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жилых домов</w:t>
            </w:r>
          </w:p>
          <w:p w14:paraId="662291A4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ед</w:t>
            </w:r>
            <w:proofErr w:type="spellEnd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)/ из них печным отоплением</w:t>
            </w:r>
          </w:p>
        </w:tc>
        <w:tc>
          <w:tcPr>
            <w:tcW w:w="1295" w:type="dxa"/>
            <w:gridSpan w:val="3"/>
          </w:tcPr>
          <w:p w14:paraId="573A2FFF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Объектов соцкультбыта, наименование, </w:t>
            </w:r>
            <w:proofErr w:type="spellStart"/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98" w:type="dxa"/>
          </w:tcPr>
          <w:p w14:paraId="6E50274B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9" w:type="dxa"/>
          </w:tcPr>
          <w:p w14:paraId="14006A66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дети, до 14 лет</w:t>
            </w:r>
          </w:p>
        </w:tc>
        <w:tc>
          <w:tcPr>
            <w:tcW w:w="821" w:type="dxa"/>
            <w:gridSpan w:val="2"/>
          </w:tcPr>
          <w:p w14:paraId="6EFE9229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пенсионеры, инвалиды</w:t>
            </w:r>
          </w:p>
        </w:tc>
        <w:tc>
          <w:tcPr>
            <w:tcW w:w="1680" w:type="dxa"/>
          </w:tcPr>
          <w:p w14:paraId="373A1732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A98AD02" w14:textId="77777777" w:rsidR="00B705B5" w:rsidRPr="00611A4D" w:rsidRDefault="00B705B5" w:rsidP="00A54CB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05B5" w:rsidRPr="00644EEA" w14:paraId="7F9E6C63" w14:textId="77777777" w:rsidTr="00611A4D">
        <w:trPr>
          <w:gridAfter w:val="1"/>
          <w:wAfter w:w="9" w:type="dxa"/>
          <w:trHeight w:val="2472"/>
        </w:trPr>
        <w:tc>
          <w:tcPr>
            <w:tcW w:w="1593" w:type="dxa"/>
          </w:tcPr>
          <w:p w14:paraId="409EBE68" w14:textId="77777777" w:rsidR="00B705B5" w:rsidRPr="00611A4D" w:rsidRDefault="009B4AA6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B705B5"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отельная </w:t>
            </w:r>
          </w:p>
          <w:p w14:paraId="24FB7266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ул. Горбунова,</w:t>
            </w:r>
            <w:r w:rsidR="009B4AA6"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  <w:p w14:paraId="5D608BFE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E7806A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3646FC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E21A4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D6039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B116E22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муниципальная </w:t>
            </w:r>
          </w:p>
          <w:p w14:paraId="26BAD8E8" w14:textId="77777777" w:rsidR="00B705B5" w:rsidRPr="00611A4D" w:rsidRDefault="00B705B5" w:rsidP="002A1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2A1F94"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аренде </w:t>
            </w: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у предприятия ООО «Усть-Кутские тепловые сети и котельные»</w:t>
            </w:r>
          </w:p>
        </w:tc>
        <w:tc>
          <w:tcPr>
            <w:tcW w:w="1072" w:type="dxa"/>
          </w:tcPr>
          <w:p w14:paraId="69200BDA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3A6A8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3 раб котла марки КВм-2,5КБ</w:t>
            </w:r>
          </w:p>
          <w:p w14:paraId="28CD2332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979" w:type="dxa"/>
          </w:tcPr>
          <w:p w14:paraId="60CBF66D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99575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76585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уголь</w:t>
            </w:r>
          </w:p>
        </w:tc>
        <w:tc>
          <w:tcPr>
            <w:tcW w:w="1221" w:type="dxa"/>
          </w:tcPr>
          <w:p w14:paraId="55EE8C1C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2047C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F2DB9F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6-18 тонн</w:t>
            </w:r>
          </w:p>
        </w:tc>
        <w:tc>
          <w:tcPr>
            <w:tcW w:w="934" w:type="dxa"/>
          </w:tcPr>
          <w:p w14:paraId="50E01CAE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928B6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5B9E5E" w14:textId="30F85A98" w:rsidR="00B705B5" w:rsidRPr="00611A4D" w:rsidRDefault="00611A4D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1980</w:t>
            </w: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05B5" w:rsidRPr="00611A4D">
              <w:rPr>
                <w:rFonts w:asciiTheme="minorHAnsi" w:hAnsiTheme="minorHAnsi" w:cstheme="minorHAnsi"/>
                <w:sz w:val="20"/>
                <w:szCs w:val="20"/>
              </w:rPr>
              <w:t>тонн</w:t>
            </w:r>
          </w:p>
        </w:tc>
        <w:tc>
          <w:tcPr>
            <w:tcW w:w="1221" w:type="dxa"/>
            <w:gridSpan w:val="2"/>
          </w:tcPr>
          <w:p w14:paraId="47D7443B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615B3C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5D16F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14/-</w:t>
            </w:r>
          </w:p>
        </w:tc>
        <w:tc>
          <w:tcPr>
            <w:tcW w:w="1288" w:type="dxa"/>
            <w:gridSpan w:val="2"/>
          </w:tcPr>
          <w:p w14:paraId="2670517D" w14:textId="739EA510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 xml:space="preserve"> школа, детский сад, ТОЦ, здание администрации - 4</w:t>
            </w:r>
          </w:p>
        </w:tc>
        <w:tc>
          <w:tcPr>
            <w:tcW w:w="598" w:type="dxa"/>
          </w:tcPr>
          <w:p w14:paraId="3DF2EACC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66B67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F31958" w14:textId="77777777" w:rsidR="00B705B5" w:rsidRPr="00611A4D" w:rsidRDefault="00E75E7F" w:rsidP="00E75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9B4AA6" w:rsidRPr="00611A4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85" w:type="dxa"/>
            <w:gridSpan w:val="2"/>
          </w:tcPr>
          <w:p w14:paraId="38203763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99287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71C68" w14:textId="77777777" w:rsidR="00B705B5" w:rsidRPr="00611A4D" w:rsidRDefault="00B705B5" w:rsidP="00E75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75E7F" w:rsidRPr="00611A4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14:paraId="4789BA0B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30001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3EF32" w14:textId="77777777" w:rsidR="00B705B5" w:rsidRPr="00611A4D" w:rsidRDefault="00B705B5" w:rsidP="005156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75E7F" w:rsidRPr="00611A4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15686" w:rsidRPr="00611A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14:paraId="1ECC19EC" w14:textId="77777777" w:rsidR="00B705B5" w:rsidRPr="00611A4D" w:rsidRDefault="002A1F94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Пономарев П.В.</w:t>
            </w:r>
          </w:p>
          <w:p w14:paraId="170B3486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89500749922</w:t>
            </w:r>
          </w:p>
        </w:tc>
        <w:tc>
          <w:tcPr>
            <w:tcW w:w="1288" w:type="dxa"/>
            <w:gridSpan w:val="2"/>
          </w:tcPr>
          <w:p w14:paraId="23EABE97" w14:textId="77777777" w:rsidR="00B705B5" w:rsidRPr="00611A4D" w:rsidRDefault="00B705B5" w:rsidP="00A54C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1A4D">
              <w:rPr>
                <w:rFonts w:asciiTheme="minorHAnsi" w:hAnsiTheme="minorHAnsi" w:cstheme="minorHAnsi"/>
                <w:sz w:val="20"/>
                <w:szCs w:val="20"/>
              </w:rPr>
              <w:t>8 (39565)57135</w:t>
            </w:r>
            <w:r w:rsidR="00F13EC3" w:rsidRPr="00611A4D">
              <w:rPr>
                <w:rFonts w:asciiTheme="minorHAnsi" w:hAnsiTheme="minorHAnsi" w:cstheme="minorHAnsi"/>
                <w:sz w:val="20"/>
                <w:szCs w:val="20"/>
              </w:rPr>
              <w:t>, 8 9500749901</w:t>
            </w:r>
          </w:p>
        </w:tc>
      </w:tr>
      <w:tr w:rsidR="00B705B5" w:rsidRPr="00644EEA" w14:paraId="39D65446" w14:textId="77777777" w:rsidTr="00611A4D">
        <w:trPr>
          <w:gridAfter w:val="1"/>
          <w:wAfter w:w="9" w:type="dxa"/>
        </w:trPr>
        <w:tc>
          <w:tcPr>
            <w:tcW w:w="1593" w:type="dxa"/>
          </w:tcPr>
          <w:p w14:paraId="7BB10161" w14:textId="77777777" w:rsidR="00B705B5" w:rsidRPr="00A54CB8" w:rsidRDefault="00B705B5" w:rsidP="00A54CB8"/>
        </w:tc>
        <w:tc>
          <w:tcPr>
            <w:tcW w:w="1426" w:type="dxa"/>
          </w:tcPr>
          <w:p w14:paraId="508EEA56" w14:textId="77777777" w:rsidR="00B705B5" w:rsidRPr="00A54CB8" w:rsidRDefault="00B705B5" w:rsidP="00A54CB8"/>
        </w:tc>
        <w:tc>
          <w:tcPr>
            <w:tcW w:w="1072" w:type="dxa"/>
          </w:tcPr>
          <w:p w14:paraId="15C0C813" w14:textId="77777777" w:rsidR="00B705B5" w:rsidRPr="00644EEA" w:rsidRDefault="00B705B5" w:rsidP="00A54CB8"/>
        </w:tc>
        <w:tc>
          <w:tcPr>
            <w:tcW w:w="979" w:type="dxa"/>
          </w:tcPr>
          <w:p w14:paraId="1FC84AC9" w14:textId="77777777" w:rsidR="00B705B5" w:rsidRPr="00644EEA" w:rsidRDefault="00B705B5" w:rsidP="00A54CB8"/>
        </w:tc>
        <w:tc>
          <w:tcPr>
            <w:tcW w:w="1221" w:type="dxa"/>
          </w:tcPr>
          <w:p w14:paraId="61E9B83D" w14:textId="77777777" w:rsidR="00B705B5" w:rsidRPr="00644EEA" w:rsidRDefault="00B705B5" w:rsidP="00A54CB8">
            <w:pPr>
              <w:ind w:firstLine="708"/>
            </w:pPr>
          </w:p>
        </w:tc>
        <w:tc>
          <w:tcPr>
            <w:tcW w:w="934" w:type="dxa"/>
          </w:tcPr>
          <w:p w14:paraId="5E4DF757" w14:textId="77777777" w:rsidR="00B705B5" w:rsidRPr="00644EEA" w:rsidRDefault="00B705B5" w:rsidP="00A54CB8"/>
        </w:tc>
        <w:tc>
          <w:tcPr>
            <w:tcW w:w="1221" w:type="dxa"/>
            <w:gridSpan w:val="2"/>
          </w:tcPr>
          <w:p w14:paraId="7016B61F" w14:textId="77777777" w:rsidR="00B705B5" w:rsidRPr="00644EEA" w:rsidRDefault="00B705B5" w:rsidP="00A54CB8"/>
        </w:tc>
        <w:tc>
          <w:tcPr>
            <w:tcW w:w="1288" w:type="dxa"/>
            <w:gridSpan w:val="2"/>
          </w:tcPr>
          <w:p w14:paraId="3255A438" w14:textId="77777777" w:rsidR="00B705B5" w:rsidRPr="00644EEA" w:rsidRDefault="00B705B5" w:rsidP="00A54CB8">
            <w:pPr>
              <w:jc w:val="center"/>
            </w:pPr>
          </w:p>
        </w:tc>
        <w:tc>
          <w:tcPr>
            <w:tcW w:w="598" w:type="dxa"/>
          </w:tcPr>
          <w:p w14:paraId="1A89D3FC" w14:textId="77777777" w:rsidR="00B705B5" w:rsidRPr="00644EEA" w:rsidRDefault="00B705B5" w:rsidP="00A54CB8"/>
        </w:tc>
        <w:tc>
          <w:tcPr>
            <w:tcW w:w="585" w:type="dxa"/>
            <w:gridSpan w:val="2"/>
          </w:tcPr>
          <w:p w14:paraId="349623A5" w14:textId="77777777" w:rsidR="00B705B5" w:rsidRPr="00644EEA" w:rsidRDefault="00B705B5" w:rsidP="00A54CB8"/>
        </w:tc>
        <w:tc>
          <w:tcPr>
            <w:tcW w:w="815" w:type="dxa"/>
          </w:tcPr>
          <w:p w14:paraId="7EE23426" w14:textId="77777777" w:rsidR="00B705B5" w:rsidRPr="00644EEA" w:rsidRDefault="00B705B5" w:rsidP="00A54CB8"/>
        </w:tc>
        <w:tc>
          <w:tcPr>
            <w:tcW w:w="1680" w:type="dxa"/>
          </w:tcPr>
          <w:p w14:paraId="46F79362" w14:textId="77777777" w:rsidR="00B705B5" w:rsidRPr="00644EEA" w:rsidRDefault="00B705B5" w:rsidP="00A54CB8"/>
        </w:tc>
        <w:tc>
          <w:tcPr>
            <w:tcW w:w="1288" w:type="dxa"/>
            <w:gridSpan w:val="2"/>
          </w:tcPr>
          <w:p w14:paraId="22DE00ED" w14:textId="77777777" w:rsidR="00B705B5" w:rsidRPr="00644EEA" w:rsidRDefault="00B705B5" w:rsidP="00A54CB8"/>
        </w:tc>
      </w:tr>
    </w:tbl>
    <w:p w14:paraId="6E6BC28A" w14:textId="77777777" w:rsidR="00B705B5" w:rsidRPr="00644EEA" w:rsidRDefault="00B705B5" w:rsidP="00145F8C">
      <w:pPr>
        <w:tabs>
          <w:tab w:val="left" w:pos="1710"/>
        </w:tabs>
      </w:pPr>
    </w:p>
    <w:p w14:paraId="3713226B" w14:textId="77777777" w:rsidR="00B705B5" w:rsidRPr="00644EEA" w:rsidRDefault="00B705B5" w:rsidP="00145F8C"/>
    <w:p w14:paraId="741C2721" w14:textId="77777777" w:rsidR="00B705B5" w:rsidRDefault="00B705B5" w:rsidP="00145F8C">
      <w:pPr>
        <w:rPr>
          <w:b/>
          <w:bCs/>
          <w:sz w:val="28"/>
          <w:szCs w:val="28"/>
        </w:rPr>
      </w:pPr>
    </w:p>
    <w:p w14:paraId="77160908" w14:textId="77777777" w:rsidR="00B705B5" w:rsidRDefault="00B705B5" w:rsidP="00145F8C">
      <w:pPr>
        <w:rPr>
          <w:b/>
          <w:bCs/>
          <w:sz w:val="28"/>
          <w:szCs w:val="28"/>
        </w:rPr>
      </w:pPr>
    </w:p>
    <w:p w14:paraId="2365756A" w14:textId="77777777" w:rsidR="00B705B5" w:rsidRDefault="00B705B5" w:rsidP="00145F8C">
      <w:pPr>
        <w:rPr>
          <w:b/>
          <w:bCs/>
          <w:sz w:val="28"/>
          <w:szCs w:val="28"/>
        </w:rPr>
      </w:pPr>
    </w:p>
    <w:p w14:paraId="06562094" w14:textId="77777777" w:rsidR="00B705B5" w:rsidRDefault="00B705B5" w:rsidP="00F6152F">
      <w:pPr>
        <w:rPr>
          <w:sz w:val="28"/>
          <w:szCs w:val="28"/>
        </w:rPr>
      </w:pPr>
    </w:p>
    <w:p w14:paraId="312C82AB" w14:textId="77777777" w:rsidR="00B705B5" w:rsidRDefault="00B705B5" w:rsidP="00145F8C">
      <w:pPr>
        <w:rPr>
          <w:b/>
          <w:bCs/>
          <w:sz w:val="28"/>
          <w:szCs w:val="28"/>
        </w:rPr>
      </w:pPr>
    </w:p>
    <w:p w14:paraId="139D96BE" w14:textId="77777777" w:rsidR="00B705B5" w:rsidRDefault="00B705B5" w:rsidP="00145F8C">
      <w:pPr>
        <w:rPr>
          <w:b/>
          <w:bCs/>
          <w:sz w:val="28"/>
          <w:szCs w:val="28"/>
        </w:rPr>
      </w:pPr>
    </w:p>
    <w:p w14:paraId="1FACA87A" w14:textId="77777777" w:rsidR="00B705B5" w:rsidRDefault="00B705B5" w:rsidP="00145F8C">
      <w:pPr>
        <w:rPr>
          <w:b/>
          <w:bCs/>
          <w:sz w:val="28"/>
          <w:szCs w:val="28"/>
        </w:rPr>
      </w:pPr>
    </w:p>
    <w:p w14:paraId="3DC825AA" w14:textId="77777777" w:rsidR="00B705B5" w:rsidRDefault="00B705B5" w:rsidP="00145F8C">
      <w:pPr>
        <w:rPr>
          <w:b/>
          <w:bCs/>
          <w:sz w:val="28"/>
          <w:szCs w:val="28"/>
        </w:rPr>
      </w:pPr>
    </w:p>
    <w:p w14:paraId="27876A94" w14:textId="77777777" w:rsidR="00B705B5" w:rsidRDefault="00B705B5" w:rsidP="00145F8C">
      <w:pPr>
        <w:rPr>
          <w:b/>
          <w:bCs/>
          <w:sz w:val="28"/>
          <w:szCs w:val="28"/>
        </w:rPr>
      </w:pPr>
    </w:p>
    <w:p w14:paraId="11106CFC" w14:textId="184CAF90" w:rsidR="00B705B5" w:rsidRPr="00900E6F" w:rsidRDefault="00B705B5" w:rsidP="00145F8C">
      <w:pPr>
        <w:rPr>
          <w:b/>
          <w:bCs/>
        </w:rPr>
      </w:pPr>
      <w:r w:rsidRPr="00900E6F">
        <w:rPr>
          <w:b/>
          <w:bCs/>
        </w:rPr>
        <w:lastRenderedPageBreak/>
        <w:t>3.   Порядок ликвидации чрезвычайной ситу</w:t>
      </w:r>
      <w:r w:rsidR="00BE14F1">
        <w:rPr>
          <w:b/>
          <w:bCs/>
        </w:rPr>
        <w:t xml:space="preserve">ации и угрозы ее возникновения </w:t>
      </w:r>
      <w:r w:rsidRPr="00900E6F">
        <w:rPr>
          <w:b/>
          <w:bCs/>
        </w:rPr>
        <w:t>по факторам риска.</w:t>
      </w:r>
    </w:p>
    <w:p w14:paraId="3E31C262" w14:textId="77777777" w:rsidR="00B705B5" w:rsidRPr="00900E6F" w:rsidRDefault="00B705B5" w:rsidP="00145F8C">
      <w:r w:rsidRPr="00900E6F">
        <w:t>1)  Аварийное прекращение электроснабжения котельной</w:t>
      </w:r>
    </w:p>
    <w:p w14:paraId="15FB0458" w14:textId="50A53CA4" w:rsidR="00B705B5" w:rsidRPr="00900E6F" w:rsidRDefault="00BE14F1" w:rsidP="002E0B44">
      <w:r>
        <w:t xml:space="preserve">Немедленное информирование </w:t>
      </w:r>
      <w:r w:rsidR="00B705B5" w:rsidRPr="00900E6F">
        <w:t xml:space="preserve">Главы администрации ЗМО и руководства </w:t>
      </w:r>
      <w:r w:rsidR="00E75E7F">
        <w:t>АО</w:t>
      </w:r>
      <w:r w:rsidR="00B705B5" w:rsidRPr="00900E6F">
        <w:t xml:space="preserve"> «</w:t>
      </w:r>
      <w:r w:rsidR="009B4AA6">
        <w:t>БЭ</w:t>
      </w:r>
      <w:r w:rsidR="00BB3458">
        <w:t>С</w:t>
      </w:r>
      <w:r w:rsidR="009B4AA6">
        <w:t>К</w:t>
      </w:r>
      <w:r w:rsidR="00B705B5" w:rsidRPr="00900E6F">
        <w:t>»</w:t>
      </w:r>
    </w:p>
    <w:p w14:paraId="59E2562B" w14:textId="170E6504" w:rsidR="00B705B5" w:rsidRPr="00900E6F" w:rsidRDefault="00BE14F1" w:rsidP="00145F8C">
      <w:r>
        <w:t xml:space="preserve"> Оценка серьезности аварии, </w:t>
      </w:r>
      <w:r w:rsidR="00B705B5" w:rsidRPr="00900E6F">
        <w:t>в случае серьезности сбор комиссии по ГО и ЧС</w:t>
      </w:r>
    </w:p>
    <w:p w14:paraId="5B10A448" w14:textId="77777777" w:rsidR="00B705B5" w:rsidRPr="00900E6F" w:rsidRDefault="00B705B5" w:rsidP="00145F8C">
      <w:r w:rsidRPr="00900E6F">
        <w:t>Принятие решения по устранению</w:t>
      </w:r>
    </w:p>
    <w:p w14:paraId="287B573E" w14:textId="77777777" w:rsidR="00B705B5" w:rsidRPr="00900E6F" w:rsidRDefault="00B705B5" w:rsidP="00145F8C">
      <w:r w:rsidRPr="00900E6F">
        <w:t>Расстановка оперативно-ремонтного состава и работа по устранению неполадок</w:t>
      </w:r>
    </w:p>
    <w:p w14:paraId="1ECEAD62" w14:textId="77777777" w:rsidR="00B705B5" w:rsidRPr="00900E6F" w:rsidRDefault="00B705B5" w:rsidP="00145F8C">
      <w:r w:rsidRPr="00900E6F">
        <w:t>2) Отсутствие топлива на котельной</w:t>
      </w:r>
    </w:p>
    <w:p w14:paraId="79DE437E" w14:textId="77777777" w:rsidR="00B705B5" w:rsidRPr="00900E6F" w:rsidRDefault="00B705B5" w:rsidP="00145F8C">
      <w:r w:rsidRPr="00900E6F">
        <w:t xml:space="preserve">Немедленное информирование Главы администрации </w:t>
      </w:r>
      <w:proofErr w:type="spellStart"/>
      <w:r w:rsidRPr="00900E6F">
        <w:t>Зв</w:t>
      </w:r>
      <w:r w:rsidR="003C1E98">
        <w:t>ё</w:t>
      </w:r>
      <w:r w:rsidRPr="00900E6F">
        <w:t>зднинского</w:t>
      </w:r>
      <w:proofErr w:type="spellEnd"/>
      <w:r w:rsidRPr="00900E6F">
        <w:t xml:space="preserve"> городского поселения и руководства ООО «Усть-Кутские тепловые сети и котельные»</w:t>
      </w:r>
    </w:p>
    <w:p w14:paraId="5ED03022" w14:textId="77777777" w:rsidR="00B705B5" w:rsidRPr="00900E6F" w:rsidRDefault="00B705B5" w:rsidP="00145F8C">
      <w:r w:rsidRPr="00900E6F">
        <w:t>Решение вопроса о выделение топлива из аварийного запаса.</w:t>
      </w:r>
    </w:p>
    <w:p w14:paraId="73D36FD3" w14:textId="77777777" w:rsidR="00B705B5" w:rsidRPr="00900E6F" w:rsidRDefault="00B705B5" w:rsidP="00145F8C">
      <w:pPr>
        <w:tabs>
          <w:tab w:val="left" w:pos="2655"/>
        </w:tabs>
      </w:pPr>
    </w:p>
    <w:p w14:paraId="1175EBF0" w14:textId="77777777" w:rsidR="00B705B5" w:rsidRPr="00900E6F" w:rsidRDefault="00B705B5" w:rsidP="00145F8C">
      <w:pPr>
        <w:tabs>
          <w:tab w:val="left" w:pos="2655"/>
        </w:tabs>
      </w:pPr>
      <w:r w:rsidRPr="00900E6F">
        <w:t>3) Авария на сетях теплоснабжения</w:t>
      </w:r>
      <w:r w:rsidRPr="00900E6F">
        <w:tab/>
      </w:r>
    </w:p>
    <w:p w14:paraId="73E91A72" w14:textId="1E45F70A" w:rsidR="00B705B5" w:rsidRPr="00900E6F" w:rsidRDefault="00B705B5" w:rsidP="00145F8C">
      <w:pPr>
        <w:tabs>
          <w:tab w:val="left" w:pos="2655"/>
        </w:tabs>
      </w:pPr>
      <w:r w:rsidRPr="00900E6F">
        <w:t>Оповещение и сбор всех работников операт</w:t>
      </w:r>
      <w:r w:rsidR="00BE14F1">
        <w:t>и</w:t>
      </w:r>
      <w:r w:rsidRPr="00900E6F">
        <w:t xml:space="preserve">вно-ремонтного состава, а также оповещение Главы администрации </w:t>
      </w:r>
      <w:proofErr w:type="spellStart"/>
      <w:r w:rsidRPr="00900E6F">
        <w:t>Зв</w:t>
      </w:r>
      <w:r w:rsidR="003C1E98">
        <w:t>ё</w:t>
      </w:r>
      <w:r w:rsidRPr="00900E6F">
        <w:t>зднинского</w:t>
      </w:r>
      <w:proofErr w:type="spellEnd"/>
      <w:r w:rsidRPr="00900E6F">
        <w:t xml:space="preserve"> городского поселения</w:t>
      </w:r>
    </w:p>
    <w:p w14:paraId="50A87376" w14:textId="77777777" w:rsidR="00B705B5" w:rsidRPr="00900E6F" w:rsidRDefault="00B705B5" w:rsidP="00145F8C">
      <w:pPr>
        <w:tabs>
          <w:tab w:val="left" w:pos="2655"/>
        </w:tabs>
      </w:pPr>
      <w:r w:rsidRPr="00900E6F">
        <w:t>Оценка серьезности аварии и принятие решения</w:t>
      </w:r>
    </w:p>
    <w:p w14:paraId="69624D02" w14:textId="77777777" w:rsidR="00B705B5" w:rsidRPr="00900E6F" w:rsidRDefault="00B705B5" w:rsidP="00145F8C">
      <w:pPr>
        <w:tabs>
          <w:tab w:val="left" w:pos="2655"/>
        </w:tabs>
      </w:pPr>
      <w:r w:rsidRPr="00900E6F">
        <w:t>При серьезных авариях сбор комиссии по ГО И ЧС и принятие решений по устранению</w:t>
      </w:r>
    </w:p>
    <w:p w14:paraId="7B312914" w14:textId="77777777" w:rsidR="00B705B5" w:rsidRPr="00900E6F" w:rsidRDefault="00B705B5" w:rsidP="00145F8C">
      <w:pPr>
        <w:tabs>
          <w:tab w:val="left" w:pos="2655"/>
        </w:tabs>
      </w:pPr>
      <w:r w:rsidRPr="00900E6F">
        <w:t>Расстановка оперативно-ремонтного состава</w:t>
      </w:r>
    </w:p>
    <w:p w14:paraId="2801DEED" w14:textId="77777777" w:rsidR="00B705B5" w:rsidRPr="00900E6F" w:rsidRDefault="00B705B5" w:rsidP="00145F8C">
      <w:pPr>
        <w:tabs>
          <w:tab w:val="left" w:pos="2655"/>
        </w:tabs>
      </w:pPr>
      <w:r w:rsidRPr="00900E6F">
        <w:t>Работа по ликвидации аварии</w:t>
      </w:r>
    </w:p>
    <w:p w14:paraId="6AD1EAE9" w14:textId="77777777" w:rsidR="00B705B5" w:rsidRPr="00900E6F" w:rsidRDefault="00B705B5" w:rsidP="00145F8C">
      <w:pPr>
        <w:tabs>
          <w:tab w:val="left" w:pos="2655"/>
        </w:tabs>
      </w:pPr>
    </w:p>
    <w:p w14:paraId="122DCB0F" w14:textId="77777777" w:rsidR="00B705B5" w:rsidRPr="00900E6F" w:rsidRDefault="00B705B5" w:rsidP="00145F8C">
      <w:pPr>
        <w:tabs>
          <w:tab w:val="left" w:pos="2655"/>
        </w:tabs>
      </w:pPr>
      <w:r w:rsidRPr="00900E6F">
        <w:t>4) Авария на системе водоснабжения</w:t>
      </w:r>
    </w:p>
    <w:p w14:paraId="01D3ACD5" w14:textId="77777777" w:rsidR="00B705B5" w:rsidRPr="00900E6F" w:rsidRDefault="00B705B5" w:rsidP="00145F8C">
      <w:pPr>
        <w:tabs>
          <w:tab w:val="left" w:pos="2655"/>
        </w:tabs>
      </w:pPr>
      <w:r w:rsidRPr="00900E6F">
        <w:t>Оповещение и сбор всех работников операт</w:t>
      </w:r>
      <w:r w:rsidR="003C1E98">
        <w:t>и</w:t>
      </w:r>
      <w:r w:rsidRPr="00900E6F">
        <w:t xml:space="preserve">вно-ремонтного состава, а также оповещение Главы администрации </w:t>
      </w:r>
      <w:proofErr w:type="spellStart"/>
      <w:r w:rsidRPr="00900E6F">
        <w:t>Зв</w:t>
      </w:r>
      <w:r w:rsidR="003C1E98">
        <w:t>ё</w:t>
      </w:r>
      <w:r w:rsidRPr="00900E6F">
        <w:t>зднинского</w:t>
      </w:r>
      <w:proofErr w:type="spellEnd"/>
      <w:r w:rsidRPr="00900E6F">
        <w:t xml:space="preserve"> городского поселения </w:t>
      </w:r>
    </w:p>
    <w:p w14:paraId="309A2B91" w14:textId="77777777" w:rsidR="00B705B5" w:rsidRPr="00900E6F" w:rsidRDefault="00B705B5" w:rsidP="00145F8C">
      <w:pPr>
        <w:tabs>
          <w:tab w:val="left" w:pos="2655"/>
        </w:tabs>
      </w:pPr>
      <w:r w:rsidRPr="00900E6F">
        <w:t>Оценка серьезности аварии и принятие решения</w:t>
      </w:r>
    </w:p>
    <w:p w14:paraId="25861865" w14:textId="77777777" w:rsidR="00B705B5" w:rsidRPr="00900E6F" w:rsidRDefault="00B705B5" w:rsidP="00145F8C">
      <w:pPr>
        <w:tabs>
          <w:tab w:val="left" w:pos="2655"/>
        </w:tabs>
      </w:pPr>
      <w:r w:rsidRPr="00900E6F">
        <w:t>При серьезных авариях сбор комиссии по ГО И ЧС и принятие решений по устранению</w:t>
      </w:r>
    </w:p>
    <w:p w14:paraId="2462A672" w14:textId="77777777" w:rsidR="00B705B5" w:rsidRPr="00900E6F" w:rsidRDefault="00B705B5" w:rsidP="00145F8C">
      <w:pPr>
        <w:tabs>
          <w:tab w:val="left" w:pos="2655"/>
        </w:tabs>
      </w:pPr>
      <w:r w:rsidRPr="00900E6F">
        <w:t>Расстановка оперативно-ремонтного состава</w:t>
      </w:r>
    </w:p>
    <w:p w14:paraId="77982F63" w14:textId="77777777" w:rsidR="00B705B5" w:rsidRPr="00900E6F" w:rsidRDefault="00B705B5" w:rsidP="00145F8C">
      <w:pPr>
        <w:tabs>
          <w:tab w:val="left" w:pos="2655"/>
        </w:tabs>
      </w:pPr>
      <w:r w:rsidRPr="00900E6F">
        <w:t>Работа по ликвидации аварии</w:t>
      </w:r>
    </w:p>
    <w:p w14:paraId="245EF036" w14:textId="77777777" w:rsidR="00B705B5" w:rsidRPr="00900E6F" w:rsidRDefault="00B705B5" w:rsidP="00145F8C">
      <w:pPr>
        <w:tabs>
          <w:tab w:val="left" w:pos="2655"/>
        </w:tabs>
      </w:pPr>
    </w:p>
    <w:p w14:paraId="69321C36" w14:textId="77777777" w:rsidR="00B705B5" w:rsidRPr="00900E6F" w:rsidRDefault="00B705B5" w:rsidP="00145F8C">
      <w:pPr>
        <w:tabs>
          <w:tab w:val="left" w:pos="2655"/>
        </w:tabs>
      </w:pPr>
      <w:r w:rsidRPr="00900E6F">
        <w:t>5) Человеческий фактор</w:t>
      </w:r>
    </w:p>
    <w:p w14:paraId="4271203B" w14:textId="3C0CF708" w:rsidR="00B705B5" w:rsidRPr="00900E6F" w:rsidRDefault="00B705B5" w:rsidP="00145F8C">
      <w:pPr>
        <w:tabs>
          <w:tab w:val="left" w:pos="2655"/>
        </w:tabs>
      </w:pPr>
      <w:r w:rsidRPr="00900E6F">
        <w:t>Периодическое провед</w:t>
      </w:r>
      <w:r w:rsidR="00BE14F1">
        <w:t>ение с работниками инструктажей</w:t>
      </w:r>
      <w:r w:rsidRPr="00900E6F">
        <w:t xml:space="preserve"> по ликвидации аварии </w:t>
      </w:r>
      <w:r w:rsidR="00BE14F1">
        <w:t xml:space="preserve">различного характера возникших </w:t>
      </w:r>
      <w:r w:rsidRPr="00900E6F">
        <w:t>на котельной.</w:t>
      </w:r>
    </w:p>
    <w:p w14:paraId="08EE3E65" w14:textId="77777777" w:rsidR="00B705B5" w:rsidRPr="00900E6F" w:rsidRDefault="00B705B5" w:rsidP="00145F8C">
      <w:pPr>
        <w:tabs>
          <w:tab w:val="left" w:pos="2655"/>
        </w:tabs>
      </w:pPr>
      <w:r w:rsidRPr="00900E6F">
        <w:t>Соблюдение техники безопасности и назначение ответственных за ее выполнение.</w:t>
      </w:r>
    </w:p>
    <w:p w14:paraId="36DC5CB1" w14:textId="77777777" w:rsidR="00B705B5" w:rsidRPr="00900E6F" w:rsidRDefault="00B705B5" w:rsidP="00145F8C">
      <w:pPr>
        <w:tabs>
          <w:tab w:val="left" w:pos="2655"/>
        </w:tabs>
      </w:pPr>
    </w:p>
    <w:p w14:paraId="2EE41617" w14:textId="57AA51AB" w:rsidR="00B705B5" w:rsidRDefault="00B705B5" w:rsidP="00145F8C">
      <w:pPr>
        <w:tabs>
          <w:tab w:val="left" w:pos="26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14:paraId="7F3035A9" w14:textId="77777777" w:rsidR="00B705B5" w:rsidRDefault="00B705B5" w:rsidP="00145F8C">
      <w:pPr>
        <w:tabs>
          <w:tab w:val="left" w:pos="2655"/>
        </w:tabs>
        <w:rPr>
          <w:sz w:val="20"/>
          <w:szCs w:val="20"/>
        </w:rPr>
      </w:pPr>
    </w:p>
    <w:p w14:paraId="77879545" w14:textId="77777777" w:rsidR="00B705B5" w:rsidRDefault="00B705B5" w:rsidP="00145F8C">
      <w:pPr>
        <w:tabs>
          <w:tab w:val="left" w:pos="26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14:paraId="0B1A26B7" w14:textId="77777777" w:rsidR="003F1976" w:rsidRDefault="003F1976" w:rsidP="002E0B44">
      <w:pPr>
        <w:tabs>
          <w:tab w:val="left" w:pos="2655"/>
        </w:tabs>
        <w:jc w:val="center"/>
        <w:rPr>
          <w:sz w:val="28"/>
          <w:szCs w:val="28"/>
        </w:rPr>
      </w:pPr>
    </w:p>
    <w:p w14:paraId="4B737301" w14:textId="77777777" w:rsidR="003F1976" w:rsidRDefault="003F1976" w:rsidP="002E0B44">
      <w:pPr>
        <w:tabs>
          <w:tab w:val="left" w:pos="2655"/>
        </w:tabs>
        <w:jc w:val="center"/>
        <w:rPr>
          <w:sz w:val="28"/>
          <w:szCs w:val="28"/>
        </w:rPr>
      </w:pPr>
    </w:p>
    <w:p w14:paraId="258D4E37" w14:textId="77777777" w:rsidR="003F1976" w:rsidRDefault="003F1976" w:rsidP="002E0B44">
      <w:pPr>
        <w:tabs>
          <w:tab w:val="left" w:pos="2655"/>
        </w:tabs>
        <w:jc w:val="center"/>
        <w:rPr>
          <w:sz w:val="28"/>
          <w:szCs w:val="28"/>
        </w:rPr>
      </w:pPr>
    </w:p>
    <w:p w14:paraId="1366275C" w14:textId="77777777" w:rsidR="003F1976" w:rsidRDefault="003F1976" w:rsidP="002E0B44">
      <w:pPr>
        <w:tabs>
          <w:tab w:val="left" w:pos="2655"/>
        </w:tabs>
        <w:jc w:val="center"/>
        <w:rPr>
          <w:sz w:val="28"/>
          <w:szCs w:val="28"/>
        </w:rPr>
      </w:pPr>
    </w:p>
    <w:p w14:paraId="27766217" w14:textId="4BDAD230" w:rsidR="00B705B5" w:rsidRPr="008A61DD" w:rsidRDefault="00BE14F1" w:rsidP="002E0B44">
      <w:pPr>
        <w:tabs>
          <w:tab w:val="left" w:pos="265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705B5" w:rsidRPr="008A61DD">
        <w:rPr>
          <w:b/>
          <w:bCs/>
          <w:sz w:val="28"/>
          <w:szCs w:val="28"/>
        </w:rPr>
        <w:t xml:space="preserve">Характеристика сил и </w:t>
      </w:r>
      <w:r w:rsidRPr="008A61DD">
        <w:rPr>
          <w:b/>
          <w:bCs/>
          <w:sz w:val="28"/>
          <w:szCs w:val="28"/>
        </w:rPr>
        <w:t>средств,</w:t>
      </w:r>
      <w:r w:rsidR="00B705B5" w:rsidRPr="008A61DD">
        <w:rPr>
          <w:b/>
          <w:bCs/>
          <w:sz w:val="28"/>
          <w:szCs w:val="28"/>
        </w:rPr>
        <w:t xml:space="preserve"> привлекаем</w:t>
      </w:r>
      <w:r>
        <w:rPr>
          <w:b/>
          <w:bCs/>
          <w:sz w:val="28"/>
          <w:szCs w:val="28"/>
        </w:rPr>
        <w:t xml:space="preserve">ых для ликвидации чрезвычайной </w:t>
      </w:r>
      <w:r w:rsidR="00B705B5" w:rsidRPr="008A61DD">
        <w:rPr>
          <w:b/>
          <w:bCs/>
          <w:sz w:val="28"/>
          <w:szCs w:val="28"/>
        </w:rPr>
        <w:t>ситуации</w:t>
      </w:r>
    </w:p>
    <w:p w14:paraId="5BB75C48" w14:textId="77777777" w:rsidR="00B705B5" w:rsidRPr="005235AF" w:rsidRDefault="00B705B5" w:rsidP="00145F8C">
      <w:pPr>
        <w:rPr>
          <w:sz w:val="20"/>
          <w:szCs w:val="20"/>
        </w:rPr>
      </w:pPr>
    </w:p>
    <w:p w14:paraId="245C2AD2" w14:textId="77777777" w:rsidR="00B705B5" w:rsidRPr="005235AF" w:rsidRDefault="00B705B5" w:rsidP="00145F8C">
      <w:pPr>
        <w:rPr>
          <w:sz w:val="20"/>
          <w:szCs w:val="20"/>
        </w:rPr>
      </w:pPr>
    </w:p>
    <w:tbl>
      <w:tblPr>
        <w:tblpPr w:leftFromText="180" w:rightFromText="180" w:vertAnchor="page" w:horzAnchor="margin" w:tblpY="2086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908"/>
        <w:gridCol w:w="7"/>
        <w:gridCol w:w="1471"/>
        <w:gridCol w:w="908"/>
        <w:gridCol w:w="1428"/>
        <w:gridCol w:w="1434"/>
        <w:gridCol w:w="1053"/>
        <w:gridCol w:w="908"/>
        <w:gridCol w:w="1428"/>
        <w:gridCol w:w="1504"/>
        <w:gridCol w:w="1053"/>
        <w:gridCol w:w="1465"/>
        <w:gridCol w:w="1267"/>
      </w:tblGrid>
      <w:tr w:rsidR="00847378" w:rsidRPr="009518FD" w14:paraId="5D062158" w14:textId="77777777" w:rsidTr="00847378">
        <w:trPr>
          <w:trHeight w:val="450"/>
        </w:trPr>
        <w:tc>
          <w:tcPr>
            <w:tcW w:w="486" w:type="dxa"/>
          </w:tcPr>
          <w:p w14:paraId="5B72BA8A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№ п/п</w:t>
            </w:r>
          </w:p>
        </w:tc>
        <w:tc>
          <w:tcPr>
            <w:tcW w:w="2386" w:type="dxa"/>
            <w:gridSpan w:val="3"/>
          </w:tcPr>
          <w:p w14:paraId="5B6B3625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 xml:space="preserve">                   Дежурная смена</w:t>
            </w:r>
          </w:p>
          <w:p w14:paraId="3B090681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4823" w:type="dxa"/>
            <w:gridSpan w:val="4"/>
          </w:tcPr>
          <w:p w14:paraId="644B4D44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Аварийно-восстановительное формирование</w:t>
            </w:r>
          </w:p>
        </w:tc>
        <w:tc>
          <w:tcPr>
            <w:tcW w:w="4893" w:type="dxa"/>
            <w:gridSpan w:val="4"/>
          </w:tcPr>
          <w:p w14:paraId="37E011B4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 xml:space="preserve">    Дополнительные силы и средства   </w:t>
            </w:r>
          </w:p>
        </w:tc>
        <w:tc>
          <w:tcPr>
            <w:tcW w:w="2732" w:type="dxa"/>
            <w:gridSpan w:val="2"/>
          </w:tcPr>
          <w:p w14:paraId="2A1404BA" w14:textId="3B48F7E1" w:rsidR="00847378" w:rsidRPr="00A54CB8" w:rsidRDefault="00847378" w:rsidP="00847378">
            <w:pPr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Ава</w:t>
            </w:r>
            <w:r w:rsidR="005074EA">
              <w:rPr>
                <w:sz w:val="20"/>
                <w:szCs w:val="20"/>
              </w:rPr>
              <w:t>р</w:t>
            </w:r>
            <w:r w:rsidRPr="00A54CB8">
              <w:rPr>
                <w:sz w:val="20"/>
                <w:szCs w:val="20"/>
              </w:rPr>
              <w:t>ийный запас</w:t>
            </w:r>
          </w:p>
        </w:tc>
      </w:tr>
      <w:tr w:rsidR="00847378" w:rsidRPr="009518FD" w14:paraId="0305A059" w14:textId="77777777" w:rsidTr="00847378">
        <w:trPr>
          <w:trHeight w:val="1986"/>
        </w:trPr>
        <w:tc>
          <w:tcPr>
            <w:tcW w:w="486" w:type="dxa"/>
          </w:tcPr>
          <w:p w14:paraId="4F3A1BA3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034320EC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Личный состав (чел)</w:t>
            </w:r>
          </w:p>
          <w:p w14:paraId="4152B601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1D1D2E04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037B1E48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254566EE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728A89D5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47D69442" w14:textId="77777777" w:rsidR="00847378" w:rsidRPr="00A54CB8" w:rsidRDefault="00847378" w:rsidP="00847378">
            <w:pPr>
              <w:rPr>
                <w:sz w:val="20"/>
                <w:szCs w:val="20"/>
              </w:rPr>
            </w:pPr>
          </w:p>
          <w:p w14:paraId="0E0286C4" w14:textId="79312D9F" w:rsidR="00847378" w:rsidRPr="00A54CB8" w:rsidRDefault="00847378" w:rsidP="00847378">
            <w:pPr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Техника, наименование, ед</w:t>
            </w:r>
            <w:r w:rsidR="005074EA">
              <w:rPr>
                <w:sz w:val="20"/>
                <w:szCs w:val="20"/>
              </w:rPr>
              <w:t>.</w:t>
            </w:r>
          </w:p>
          <w:p w14:paraId="11F8B811" w14:textId="77777777" w:rsidR="00847378" w:rsidRPr="00A54CB8" w:rsidRDefault="00847378" w:rsidP="00847378">
            <w:pPr>
              <w:rPr>
                <w:sz w:val="20"/>
                <w:szCs w:val="20"/>
              </w:rPr>
            </w:pPr>
          </w:p>
          <w:p w14:paraId="0DBA13C2" w14:textId="77777777" w:rsidR="00847378" w:rsidRPr="00A54CB8" w:rsidRDefault="00847378" w:rsidP="00847378">
            <w:pPr>
              <w:rPr>
                <w:sz w:val="20"/>
                <w:szCs w:val="20"/>
              </w:rPr>
            </w:pPr>
          </w:p>
          <w:p w14:paraId="3694BA11" w14:textId="77777777" w:rsidR="00847378" w:rsidRPr="00A54CB8" w:rsidRDefault="00847378" w:rsidP="00847378">
            <w:pPr>
              <w:rPr>
                <w:sz w:val="20"/>
                <w:szCs w:val="20"/>
              </w:rPr>
            </w:pPr>
          </w:p>
          <w:p w14:paraId="02B2E7AF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246EDF52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Личный состав, чел</w:t>
            </w:r>
          </w:p>
        </w:tc>
        <w:tc>
          <w:tcPr>
            <w:tcW w:w="1428" w:type="dxa"/>
          </w:tcPr>
          <w:p w14:paraId="4C7A0FDA" w14:textId="0A2CF149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Техника,</w:t>
            </w:r>
            <w:r w:rsidR="005074EA">
              <w:rPr>
                <w:sz w:val="20"/>
                <w:szCs w:val="20"/>
              </w:rPr>
              <w:t xml:space="preserve"> </w:t>
            </w:r>
            <w:r w:rsidRPr="00A54CB8">
              <w:rPr>
                <w:sz w:val="20"/>
                <w:szCs w:val="20"/>
              </w:rPr>
              <w:t>ее наименование (ед</w:t>
            </w:r>
            <w:r w:rsidR="005074EA">
              <w:rPr>
                <w:sz w:val="20"/>
                <w:szCs w:val="20"/>
              </w:rPr>
              <w:t>.</w:t>
            </w:r>
            <w:r w:rsidRPr="00A54CB8"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14:paraId="01BEFE7B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Организация, руководитель, № телефона</w:t>
            </w:r>
          </w:p>
        </w:tc>
        <w:tc>
          <w:tcPr>
            <w:tcW w:w="1053" w:type="dxa"/>
          </w:tcPr>
          <w:p w14:paraId="173577D2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Время прибытия (Ч+)</w:t>
            </w:r>
          </w:p>
        </w:tc>
        <w:tc>
          <w:tcPr>
            <w:tcW w:w="908" w:type="dxa"/>
          </w:tcPr>
          <w:p w14:paraId="79428389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Личный состав, чел</w:t>
            </w:r>
          </w:p>
        </w:tc>
        <w:tc>
          <w:tcPr>
            <w:tcW w:w="1428" w:type="dxa"/>
          </w:tcPr>
          <w:p w14:paraId="07BD2438" w14:textId="6EB01E20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Техника,</w:t>
            </w:r>
            <w:r w:rsidR="005074EA">
              <w:rPr>
                <w:sz w:val="20"/>
                <w:szCs w:val="20"/>
              </w:rPr>
              <w:t xml:space="preserve"> </w:t>
            </w:r>
            <w:r w:rsidRPr="00A54CB8">
              <w:rPr>
                <w:sz w:val="20"/>
                <w:szCs w:val="20"/>
              </w:rPr>
              <w:t>ее наименование (ед</w:t>
            </w:r>
            <w:r w:rsidR="005074EA">
              <w:rPr>
                <w:sz w:val="20"/>
                <w:szCs w:val="20"/>
              </w:rPr>
              <w:t>.</w:t>
            </w:r>
            <w:r w:rsidRPr="00A54CB8">
              <w:rPr>
                <w:sz w:val="20"/>
                <w:szCs w:val="20"/>
              </w:rPr>
              <w:t>)</w:t>
            </w:r>
          </w:p>
        </w:tc>
        <w:tc>
          <w:tcPr>
            <w:tcW w:w="1504" w:type="dxa"/>
          </w:tcPr>
          <w:p w14:paraId="7E233F26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Организация, руководитель, № телефона</w:t>
            </w:r>
          </w:p>
        </w:tc>
        <w:tc>
          <w:tcPr>
            <w:tcW w:w="1053" w:type="dxa"/>
          </w:tcPr>
          <w:p w14:paraId="293A8799" w14:textId="77777777" w:rsidR="00847378" w:rsidRPr="00A54CB8" w:rsidRDefault="00847378" w:rsidP="00847378">
            <w:pPr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Время прибытия (Ч+)</w:t>
            </w:r>
          </w:p>
        </w:tc>
        <w:tc>
          <w:tcPr>
            <w:tcW w:w="1465" w:type="dxa"/>
          </w:tcPr>
          <w:p w14:paraId="4570B68C" w14:textId="77777777" w:rsidR="00847378" w:rsidRPr="00A54CB8" w:rsidRDefault="00847378" w:rsidP="00847378">
            <w:pPr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</w:tcPr>
          <w:p w14:paraId="1017FB05" w14:textId="77777777" w:rsidR="00847378" w:rsidRPr="00A54CB8" w:rsidRDefault="00847378" w:rsidP="00847378">
            <w:pPr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Количество, единиц</w:t>
            </w:r>
          </w:p>
        </w:tc>
      </w:tr>
      <w:tr w:rsidR="00847378" w:rsidRPr="009518FD" w14:paraId="428455C2" w14:textId="77777777" w:rsidTr="00847378">
        <w:tc>
          <w:tcPr>
            <w:tcW w:w="486" w:type="dxa"/>
          </w:tcPr>
          <w:p w14:paraId="09E52C49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gridSpan w:val="2"/>
          </w:tcPr>
          <w:p w14:paraId="37E0979B" w14:textId="77777777" w:rsidR="0084737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3E24F0C9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5</w:t>
            </w:r>
          </w:p>
          <w:p w14:paraId="2A36379F" w14:textId="77777777" w:rsidR="00847378" w:rsidRPr="00A54CB8" w:rsidRDefault="00847378" w:rsidP="00847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D00981D" w14:textId="77777777" w:rsidR="00847378" w:rsidRDefault="00847378" w:rsidP="00847378">
            <w:pPr>
              <w:rPr>
                <w:sz w:val="20"/>
                <w:szCs w:val="20"/>
              </w:rPr>
            </w:pPr>
          </w:p>
          <w:p w14:paraId="1AD88A12" w14:textId="42E42B8A" w:rsidR="00847378" w:rsidRPr="00A54CB8" w:rsidRDefault="00847378" w:rsidP="00847378">
            <w:pPr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2 ед</w:t>
            </w:r>
            <w:r w:rsidR="005074EA">
              <w:rPr>
                <w:sz w:val="20"/>
                <w:szCs w:val="20"/>
              </w:rPr>
              <w:t>.</w:t>
            </w:r>
          </w:p>
          <w:p w14:paraId="00359FFF" w14:textId="77777777" w:rsidR="00847378" w:rsidRPr="00A54CB8" w:rsidRDefault="00847378" w:rsidP="00847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2447A9BE" w14:textId="77777777" w:rsidR="0084737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6C47A907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142C52F4" w14:textId="77777777" w:rsidR="0084737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03771337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2ед</w:t>
            </w:r>
          </w:p>
        </w:tc>
        <w:tc>
          <w:tcPr>
            <w:tcW w:w="1434" w:type="dxa"/>
          </w:tcPr>
          <w:p w14:paraId="0A28DDC8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 xml:space="preserve">ООО «Усть-Кутские тепловые </w:t>
            </w:r>
            <w:proofErr w:type="gramStart"/>
            <w:r w:rsidRPr="00A54CB8">
              <w:rPr>
                <w:sz w:val="20"/>
                <w:szCs w:val="20"/>
              </w:rPr>
              <w:t>сети  и</w:t>
            </w:r>
            <w:proofErr w:type="gramEnd"/>
            <w:r w:rsidRPr="00A54CB8">
              <w:rPr>
                <w:sz w:val="20"/>
                <w:szCs w:val="20"/>
              </w:rPr>
              <w:t xml:space="preserve"> котельные» Воронина Т.В </w:t>
            </w:r>
            <w:r>
              <w:rPr>
                <w:sz w:val="20"/>
                <w:szCs w:val="20"/>
              </w:rPr>
              <w:t xml:space="preserve">8 (39565) </w:t>
            </w:r>
            <w:r w:rsidRPr="00A54CB8">
              <w:rPr>
                <w:sz w:val="20"/>
                <w:szCs w:val="20"/>
              </w:rPr>
              <w:t>57780</w:t>
            </w:r>
          </w:p>
        </w:tc>
        <w:tc>
          <w:tcPr>
            <w:tcW w:w="1053" w:type="dxa"/>
          </w:tcPr>
          <w:p w14:paraId="5CD0E8FE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55873FF9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1,5</w:t>
            </w:r>
          </w:p>
          <w:p w14:paraId="40AE1C48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14:paraId="727FD46A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2D04D3AE" w14:textId="77777777" w:rsidR="00847378" w:rsidRPr="00A54CB8" w:rsidRDefault="00847378" w:rsidP="00847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2D3986B7" w14:textId="77777777" w:rsidR="00847378" w:rsidRDefault="00847378" w:rsidP="00847378">
            <w:pPr>
              <w:rPr>
                <w:sz w:val="20"/>
                <w:szCs w:val="20"/>
              </w:rPr>
            </w:pPr>
          </w:p>
          <w:p w14:paraId="12F1DF6B" w14:textId="77777777" w:rsidR="00847378" w:rsidRPr="00A54CB8" w:rsidRDefault="00847378" w:rsidP="00847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ед.</w:t>
            </w:r>
          </w:p>
        </w:tc>
        <w:tc>
          <w:tcPr>
            <w:tcW w:w="1504" w:type="dxa"/>
          </w:tcPr>
          <w:p w14:paraId="6414C38A" w14:textId="64DB0F3B" w:rsidR="0084737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54CB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«Братская электросетевая компания</w:t>
            </w:r>
            <w:r w:rsidRPr="00A54CB8">
              <w:rPr>
                <w:sz w:val="20"/>
                <w:szCs w:val="20"/>
              </w:rPr>
              <w:t xml:space="preserve">» </w:t>
            </w:r>
            <w:proofErr w:type="spellStart"/>
            <w:r w:rsidR="005074EA">
              <w:rPr>
                <w:sz w:val="20"/>
                <w:szCs w:val="20"/>
              </w:rPr>
              <w:t>Катнов</w:t>
            </w:r>
            <w:proofErr w:type="spellEnd"/>
            <w:r w:rsidR="005074EA">
              <w:rPr>
                <w:sz w:val="20"/>
                <w:szCs w:val="20"/>
              </w:rPr>
              <w:t xml:space="preserve"> А.А.</w:t>
            </w:r>
          </w:p>
          <w:p w14:paraId="4845A5DC" w14:textId="77777777" w:rsidR="005074EA" w:rsidRPr="005074EA" w:rsidRDefault="005074EA" w:rsidP="005074EA">
            <w:pPr>
              <w:suppressAutoHyphens w:val="0"/>
              <w:rPr>
                <w:sz w:val="20"/>
                <w:szCs w:val="20"/>
              </w:rPr>
            </w:pPr>
            <w:r w:rsidRPr="005074EA">
              <w:rPr>
                <w:sz w:val="20"/>
                <w:szCs w:val="20"/>
              </w:rPr>
              <w:t>8(395-2) 25-99-46</w:t>
            </w:r>
          </w:p>
          <w:p w14:paraId="32F8CC81" w14:textId="77777777" w:rsidR="005074EA" w:rsidRPr="005074EA" w:rsidRDefault="005074EA" w:rsidP="005074EA">
            <w:pPr>
              <w:shd w:val="clear" w:color="auto" w:fill="FFFFFF"/>
              <w:suppressAutoHyphens w:val="0"/>
              <w:rPr>
                <w:sz w:val="20"/>
                <w:szCs w:val="20"/>
              </w:rPr>
            </w:pPr>
            <w:r w:rsidRPr="005074EA">
              <w:rPr>
                <w:sz w:val="20"/>
                <w:szCs w:val="20"/>
              </w:rPr>
              <w:t>8(395-3) 41-51-31</w:t>
            </w:r>
          </w:p>
          <w:p w14:paraId="5B31A8A1" w14:textId="6FDE8FF5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1B1F0BB2" w14:textId="77777777" w:rsidR="0084737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14:paraId="11107206" w14:textId="77777777" w:rsidR="00847378" w:rsidRPr="00A54CB8" w:rsidRDefault="00847378" w:rsidP="00847378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A54C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1465" w:type="dxa"/>
          </w:tcPr>
          <w:p w14:paraId="3EF31929" w14:textId="77777777" w:rsidR="00847378" w:rsidRDefault="00847378" w:rsidP="00847378">
            <w:pPr>
              <w:rPr>
                <w:sz w:val="20"/>
                <w:szCs w:val="20"/>
              </w:rPr>
            </w:pPr>
          </w:p>
          <w:p w14:paraId="0F191097" w14:textId="77777777" w:rsidR="00847378" w:rsidRPr="00A54CB8" w:rsidRDefault="00847378" w:rsidP="00847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 </w:t>
            </w:r>
          </w:p>
        </w:tc>
        <w:tc>
          <w:tcPr>
            <w:tcW w:w="1267" w:type="dxa"/>
          </w:tcPr>
          <w:p w14:paraId="4F9E2A66" w14:textId="77777777" w:rsidR="00847378" w:rsidRDefault="00847378" w:rsidP="00847378">
            <w:pPr>
              <w:rPr>
                <w:sz w:val="20"/>
                <w:szCs w:val="20"/>
              </w:rPr>
            </w:pPr>
          </w:p>
          <w:p w14:paraId="01CD7814" w14:textId="77777777" w:rsidR="00847378" w:rsidRPr="00A54CB8" w:rsidRDefault="00847378" w:rsidP="00847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54CB8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тонн</w:t>
            </w:r>
          </w:p>
        </w:tc>
      </w:tr>
    </w:tbl>
    <w:p w14:paraId="7EE38D02" w14:textId="77777777" w:rsidR="00B705B5" w:rsidRDefault="00B705B5" w:rsidP="00145F8C">
      <w:pPr>
        <w:rPr>
          <w:sz w:val="20"/>
          <w:szCs w:val="20"/>
        </w:rPr>
      </w:pPr>
    </w:p>
    <w:p w14:paraId="7AA573F1" w14:textId="77777777" w:rsidR="00B705B5" w:rsidRDefault="00B705B5" w:rsidP="00145F8C">
      <w:pPr>
        <w:rPr>
          <w:sz w:val="20"/>
          <w:szCs w:val="20"/>
        </w:rPr>
      </w:pPr>
    </w:p>
    <w:p w14:paraId="385DEC3F" w14:textId="77777777" w:rsidR="00B705B5" w:rsidRDefault="00B705B5" w:rsidP="00145F8C">
      <w:pPr>
        <w:rPr>
          <w:sz w:val="20"/>
          <w:szCs w:val="20"/>
        </w:rPr>
      </w:pPr>
    </w:p>
    <w:p w14:paraId="063D04EE" w14:textId="3C0BE59D" w:rsidR="00B705B5" w:rsidRDefault="00B705B5" w:rsidP="00145F8C">
      <w:pPr>
        <w:rPr>
          <w:sz w:val="28"/>
          <w:szCs w:val="28"/>
        </w:rPr>
      </w:pPr>
      <w:r>
        <w:rPr>
          <w:sz w:val="20"/>
          <w:szCs w:val="20"/>
        </w:rPr>
        <w:tab/>
      </w:r>
      <w:r w:rsidRPr="00644EE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</w:t>
      </w:r>
    </w:p>
    <w:p w14:paraId="6DF2E258" w14:textId="77777777" w:rsidR="00B705B5" w:rsidRDefault="00B705B5" w:rsidP="00145F8C">
      <w:pPr>
        <w:rPr>
          <w:sz w:val="28"/>
          <w:szCs w:val="28"/>
        </w:rPr>
      </w:pPr>
    </w:p>
    <w:p w14:paraId="19E2398A" w14:textId="77777777" w:rsidR="00B705B5" w:rsidRDefault="00B705B5" w:rsidP="00145F8C">
      <w:pPr>
        <w:rPr>
          <w:sz w:val="28"/>
          <w:szCs w:val="28"/>
        </w:rPr>
      </w:pPr>
    </w:p>
    <w:p w14:paraId="16C62872" w14:textId="77777777" w:rsidR="00B705B5" w:rsidRDefault="00B705B5" w:rsidP="00145F8C">
      <w:pPr>
        <w:rPr>
          <w:sz w:val="28"/>
          <w:szCs w:val="28"/>
        </w:rPr>
      </w:pPr>
    </w:p>
    <w:p w14:paraId="4B0A5190" w14:textId="77777777" w:rsidR="00B705B5" w:rsidRDefault="00B705B5" w:rsidP="00145F8C">
      <w:pPr>
        <w:rPr>
          <w:sz w:val="28"/>
          <w:szCs w:val="28"/>
        </w:rPr>
      </w:pPr>
    </w:p>
    <w:p w14:paraId="65E7EB56" w14:textId="77777777" w:rsidR="00B705B5" w:rsidRDefault="00B705B5" w:rsidP="00145F8C">
      <w:pPr>
        <w:rPr>
          <w:sz w:val="28"/>
          <w:szCs w:val="28"/>
        </w:rPr>
      </w:pPr>
    </w:p>
    <w:p w14:paraId="0D3C1CE9" w14:textId="77777777" w:rsidR="00B705B5" w:rsidRDefault="00B705B5" w:rsidP="00145F8C">
      <w:pPr>
        <w:rPr>
          <w:sz w:val="28"/>
          <w:szCs w:val="28"/>
        </w:rPr>
      </w:pPr>
    </w:p>
    <w:p w14:paraId="562DC1E1" w14:textId="77777777" w:rsidR="00B705B5" w:rsidRDefault="00B705B5" w:rsidP="00145F8C">
      <w:pPr>
        <w:rPr>
          <w:sz w:val="28"/>
          <w:szCs w:val="28"/>
        </w:rPr>
      </w:pPr>
    </w:p>
    <w:p w14:paraId="071266FD" w14:textId="77777777" w:rsidR="00847378" w:rsidRDefault="00847378" w:rsidP="00145F8C">
      <w:pPr>
        <w:rPr>
          <w:sz w:val="28"/>
          <w:szCs w:val="28"/>
        </w:rPr>
      </w:pPr>
    </w:p>
    <w:p w14:paraId="3BF46D7E" w14:textId="77777777" w:rsidR="00847378" w:rsidRDefault="00847378" w:rsidP="00145F8C">
      <w:pPr>
        <w:rPr>
          <w:sz w:val="28"/>
          <w:szCs w:val="28"/>
        </w:rPr>
      </w:pPr>
    </w:p>
    <w:p w14:paraId="03FB51CB" w14:textId="77777777" w:rsidR="00847378" w:rsidRDefault="00847378" w:rsidP="00145F8C">
      <w:pPr>
        <w:rPr>
          <w:sz w:val="28"/>
          <w:szCs w:val="28"/>
        </w:rPr>
      </w:pPr>
    </w:p>
    <w:p w14:paraId="7796799D" w14:textId="77777777" w:rsidR="00847378" w:rsidRDefault="00847378" w:rsidP="00145F8C">
      <w:pPr>
        <w:rPr>
          <w:sz w:val="28"/>
          <w:szCs w:val="28"/>
        </w:rPr>
      </w:pPr>
    </w:p>
    <w:p w14:paraId="248BFC9B" w14:textId="77777777" w:rsidR="00847378" w:rsidRDefault="00847378" w:rsidP="00145F8C">
      <w:pPr>
        <w:rPr>
          <w:sz w:val="28"/>
          <w:szCs w:val="28"/>
        </w:rPr>
      </w:pPr>
    </w:p>
    <w:p w14:paraId="53E0A23D" w14:textId="77777777" w:rsidR="00B705B5" w:rsidRDefault="00B705B5" w:rsidP="002E0B44">
      <w:pPr>
        <w:jc w:val="center"/>
        <w:rPr>
          <w:b/>
          <w:bCs/>
        </w:rPr>
      </w:pPr>
    </w:p>
    <w:p w14:paraId="6BBCEFE6" w14:textId="77777777" w:rsidR="00FB0120" w:rsidRDefault="00FB0120" w:rsidP="002E0B44">
      <w:pPr>
        <w:jc w:val="center"/>
        <w:rPr>
          <w:b/>
          <w:bCs/>
        </w:rPr>
      </w:pPr>
    </w:p>
    <w:p w14:paraId="4A4C406B" w14:textId="71B05390" w:rsidR="00B705B5" w:rsidRPr="00913079" w:rsidRDefault="00B705B5" w:rsidP="002E0B44">
      <w:pPr>
        <w:jc w:val="center"/>
        <w:rPr>
          <w:b/>
          <w:bCs/>
        </w:rPr>
      </w:pPr>
      <w:proofErr w:type="spellStart"/>
      <w:r w:rsidRPr="00913079">
        <w:rPr>
          <w:b/>
          <w:bCs/>
        </w:rPr>
        <w:t>Зв</w:t>
      </w:r>
      <w:r w:rsidR="00887FF1">
        <w:rPr>
          <w:b/>
          <w:bCs/>
        </w:rPr>
        <w:t>ё</w:t>
      </w:r>
      <w:r w:rsidRPr="00913079">
        <w:rPr>
          <w:b/>
          <w:bCs/>
        </w:rPr>
        <w:t>зднинское</w:t>
      </w:r>
      <w:proofErr w:type="spellEnd"/>
      <w:r w:rsidRPr="00913079">
        <w:rPr>
          <w:b/>
          <w:bCs/>
        </w:rPr>
        <w:t xml:space="preserve"> муниципальное образование</w:t>
      </w:r>
    </w:p>
    <w:p w14:paraId="6A501811" w14:textId="77777777" w:rsidR="00B705B5" w:rsidRPr="00913079" w:rsidRDefault="00B705B5" w:rsidP="002E0B44">
      <w:pPr>
        <w:jc w:val="center"/>
        <w:outlineLvl w:val="0"/>
        <w:rPr>
          <w:b/>
          <w:bCs/>
        </w:rPr>
      </w:pPr>
      <w:r w:rsidRPr="00913079">
        <w:rPr>
          <w:b/>
          <w:bCs/>
        </w:rPr>
        <w:t>Всего количество котельных-1, в том числе муниципальных-1</w:t>
      </w:r>
    </w:p>
    <w:p w14:paraId="1DB84428" w14:textId="77777777" w:rsidR="00B705B5" w:rsidRPr="00913079" w:rsidRDefault="00B705B5" w:rsidP="002E0B44">
      <w:pPr>
        <w:jc w:val="center"/>
        <w:rPr>
          <w:b/>
          <w:bCs/>
        </w:rPr>
      </w:pPr>
      <w:r w:rsidRPr="00913079">
        <w:rPr>
          <w:b/>
          <w:bCs/>
        </w:rPr>
        <w:t>Количество обслуживаемых домов- 14</w:t>
      </w:r>
    </w:p>
    <w:p w14:paraId="411B6F4C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54899C5C" w14:textId="77777777" w:rsidR="00B705B5" w:rsidRPr="00931BDF" w:rsidRDefault="00B705B5" w:rsidP="002E0B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931BDF">
        <w:rPr>
          <w:b/>
          <w:bCs/>
          <w:sz w:val="26"/>
          <w:szCs w:val="26"/>
        </w:rPr>
        <w:t>Р А С Ч Е Т</w:t>
      </w:r>
    </w:p>
    <w:p w14:paraId="3E4068E3" w14:textId="77777777" w:rsidR="00B705B5" w:rsidRDefault="00B705B5" w:rsidP="002E0B44">
      <w:pPr>
        <w:jc w:val="center"/>
        <w:rPr>
          <w:sz w:val="26"/>
          <w:szCs w:val="26"/>
        </w:rPr>
      </w:pPr>
      <w:r w:rsidRPr="00931BDF">
        <w:rPr>
          <w:sz w:val="26"/>
          <w:szCs w:val="26"/>
        </w:rPr>
        <w:t>населения, подлежащего эвакуации (отселению) при о</w:t>
      </w:r>
      <w:r>
        <w:rPr>
          <w:sz w:val="26"/>
          <w:szCs w:val="26"/>
        </w:rPr>
        <w:t>бъектах теплоснабжения</w:t>
      </w:r>
    </w:p>
    <w:p w14:paraId="4804A2C8" w14:textId="71E87C2B" w:rsidR="00B705B5" w:rsidRPr="00931BDF" w:rsidRDefault="00B705B5" w:rsidP="002E0B44">
      <w:pPr>
        <w:jc w:val="center"/>
        <w:rPr>
          <w:b/>
          <w:bCs/>
          <w:sz w:val="26"/>
          <w:szCs w:val="26"/>
        </w:rPr>
      </w:pPr>
      <w:r w:rsidRPr="00931BDF">
        <w:rPr>
          <w:sz w:val="26"/>
          <w:szCs w:val="26"/>
        </w:rPr>
        <w:t>на территории</w:t>
      </w:r>
      <w:r w:rsidRPr="00931BDF">
        <w:rPr>
          <w:b/>
          <w:bCs/>
          <w:sz w:val="26"/>
          <w:szCs w:val="26"/>
        </w:rPr>
        <w:t xml:space="preserve"> </w:t>
      </w:r>
      <w:proofErr w:type="spellStart"/>
      <w:r w:rsidRPr="001669E3">
        <w:rPr>
          <w:b/>
          <w:bCs/>
          <w:sz w:val="26"/>
          <w:szCs w:val="26"/>
          <w:u w:val="single"/>
        </w:rPr>
        <w:t>Зв</w:t>
      </w:r>
      <w:r w:rsidR="00887FF1">
        <w:rPr>
          <w:b/>
          <w:bCs/>
          <w:sz w:val="26"/>
          <w:szCs w:val="26"/>
          <w:u w:val="single"/>
        </w:rPr>
        <w:t>ё</w:t>
      </w:r>
      <w:r w:rsidRPr="001669E3">
        <w:rPr>
          <w:b/>
          <w:bCs/>
          <w:sz w:val="26"/>
          <w:szCs w:val="26"/>
          <w:u w:val="single"/>
        </w:rPr>
        <w:t>зднинского</w:t>
      </w:r>
      <w:proofErr w:type="spellEnd"/>
      <w:r w:rsidRPr="001669E3">
        <w:rPr>
          <w:b/>
          <w:bCs/>
          <w:sz w:val="26"/>
          <w:szCs w:val="26"/>
          <w:u w:val="single"/>
        </w:rPr>
        <w:t xml:space="preserve"> муниципального образования</w:t>
      </w:r>
      <w:r w:rsidRPr="00931BDF">
        <w:rPr>
          <w:b/>
          <w:bCs/>
          <w:sz w:val="26"/>
          <w:szCs w:val="26"/>
        </w:rPr>
        <w:t xml:space="preserve"> </w:t>
      </w:r>
    </w:p>
    <w:p w14:paraId="74E5B615" w14:textId="77777777" w:rsidR="00B705B5" w:rsidRPr="00931BDF" w:rsidRDefault="00B705B5" w:rsidP="002E0B44">
      <w:pPr>
        <w:jc w:val="right"/>
        <w:rPr>
          <w:sz w:val="26"/>
          <w:szCs w:val="26"/>
        </w:rPr>
      </w:pP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  <w:r w:rsidRPr="00931BDF">
        <w:rPr>
          <w:b/>
          <w:bCs/>
          <w:sz w:val="26"/>
          <w:szCs w:val="26"/>
        </w:rPr>
        <w:tab/>
      </w:r>
    </w:p>
    <w:tbl>
      <w:tblPr>
        <w:tblW w:w="1540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49"/>
        <w:gridCol w:w="431"/>
        <w:gridCol w:w="540"/>
        <w:gridCol w:w="360"/>
        <w:gridCol w:w="360"/>
        <w:gridCol w:w="458"/>
        <w:gridCol w:w="540"/>
        <w:gridCol w:w="442"/>
        <w:gridCol w:w="458"/>
        <w:gridCol w:w="360"/>
        <w:gridCol w:w="802"/>
        <w:gridCol w:w="540"/>
        <w:gridCol w:w="540"/>
        <w:gridCol w:w="540"/>
        <w:gridCol w:w="540"/>
        <w:gridCol w:w="540"/>
        <w:gridCol w:w="540"/>
        <w:gridCol w:w="638"/>
        <w:gridCol w:w="720"/>
        <w:gridCol w:w="808"/>
        <w:gridCol w:w="1174"/>
      </w:tblGrid>
      <w:tr w:rsidR="00B705B5" w:rsidRPr="00BD7143" w14:paraId="7C89C5B2" w14:textId="77777777" w:rsidTr="00336D93">
        <w:trPr>
          <w:trHeight w:val="269"/>
          <w:tblHeader/>
        </w:trPr>
        <w:tc>
          <w:tcPr>
            <w:tcW w:w="342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74542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78B1BD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47ABC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Муниципальное образование, населенный пункт</w:t>
            </w:r>
          </w:p>
        </w:tc>
        <w:tc>
          <w:tcPr>
            <w:tcW w:w="162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5BE8B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Численность населения в зоне </w:t>
            </w:r>
            <w:r>
              <w:rPr>
                <w:b/>
                <w:bCs/>
                <w:sz w:val="18"/>
                <w:szCs w:val="18"/>
              </w:rPr>
              <w:t>отключения от теплоисточника</w:t>
            </w:r>
            <w:r w:rsidRPr="00BD7143">
              <w:rPr>
                <w:b/>
                <w:bCs/>
                <w:sz w:val="18"/>
                <w:szCs w:val="18"/>
              </w:rPr>
              <w:t xml:space="preserve">, </w:t>
            </w:r>
          </w:p>
          <w:p w14:paraId="77BBBEBF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чел.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891A6EF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Площадь сельхозугодий, га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06BE2147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Кол-во с/х животных, гол.</w:t>
            </w:r>
          </w:p>
        </w:tc>
        <w:tc>
          <w:tcPr>
            <w:tcW w:w="360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F5D69" w14:textId="77777777" w:rsidR="00B705B5" w:rsidRPr="00BC42B2" w:rsidRDefault="00B705B5" w:rsidP="002E0B44">
            <w:pPr>
              <w:pStyle w:val="af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C42B2">
              <w:rPr>
                <w:b/>
                <w:bCs/>
                <w:sz w:val="18"/>
                <w:szCs w:val="18"/>
              </w:rPr>
              <w:t>Наличие и характеристика дорожно-транспортной сети</w:t>
            </w:r>
          </w:p>
        </w:tc>
        <w:tc>
          <w:tcPr>
            <w:tcW w:w="21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F5CF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Планируемая</w:t>
            </w:r>
          </w:p>
          <w:p w14:paraId="381E1EB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 эвакуация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68D01AF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334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86810D" w14:textId="77777777" w:rsidR="00B705B5" w:rsidRPr="00BD7143" w:rsidRDefault="00B705B5" w:rsidP="002E0B44">
            <w:pPr>
              <w:rPr>
                <w:b/>
                <w:bCs/>
                <w:sz w:val="18"/>
                <w:szCs w:val="18"/>
              </w:rPr>
            </w:pPr>
          </w:p>
          <w:p w14:paraId="3511878C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Организация    жизнеобеспечения</w:t>
            </w:r>
          </w:p>
        </w:tc>
      </w:tr>
      <w:tr w:rsidR="00B705B5" w:rsidRPr="00BD7143" w14:paraId="5F1A21F2" w14:textId="77777777" w:rsidTr="00336D93">
        <w:trPr>
          <w:trHeight w:val="101"/>
          <w:tblHeader/>
        </w:trPr>
        <w:tc>
          <w:tcPr>
            <w:tcW w:w="342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23493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7CF6E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7BD9B9B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00771AF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8A12163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аэродром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688AB27F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вертолетная площадка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2BEEA2AE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ж/д мосты</w:t>
            </w:r>
          </w:p>
        </w:tc>
        <w:tc>
          <w:tcPr>
            <w:tcW w:w="4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CE3C04E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автомосты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8555B09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паромы</w:t>
            </w:r>
          </w:p>
        </w:tc>
        <w:tc>
          <w:tcPr>
            <w:tcW w:w="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234ED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D7143">
              <w:rPr>
                <w:b/>
                <w:bCs/>
                <w:sz w:val="18"/>
                <w:szCs w:val="18"/>
              </w:rPr>
              <w:t>авто-дороги</w:t>
            </w:r>
            <w:proofErr w:type="gramEnd"/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D05149B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ж/д станции</w:t>
            </w:r>
          </w:p>
        </w:tc>
        <w:tc>
          <w:tcPr>
            <w:tcW w:w="21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4541B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транспортом, </w:t>
            </w:r>
          </w:p>
          <w:p w14:paraId="664B4275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ед./ чел.                                                                                </w:t>
            </w: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17A9D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0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09B965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05B5" w:rsidRPr="00BD7143" w14:paraId="007FEBD8" w14:textId="77777777" w:rsidTr="00336D93">
        <w:trPr>
          <w:trHeight w:val="600"/>
          <w:tblHeader/>
        </w:trPr>
        <w:tc>
          <w:tcPr>
            <w:tcW w:w="342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51AFB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B38CF65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94915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в т.ч. </w:t>
            </w:r>
            <w:proofErr w:type="spellStart"/>
            <w:proofErr w:type="gramStart"/>
            <w:r w:rsidRPr="00BD7143">
              <w:rPr>
                <w:b/>
                <w:bCs/>
                <w:sz w:val="18"/>
                <w:szCs w:val="18"/>
              </w:rPr>
              <w:t>нетрудо</w:t>
            </w:r>
            <w:proofErr w:type="spellEnd"/>
            <w:r w:rsidRPr="00BD7143">
              <w:rPr>
                <w:b/>
                <w:bCs/>
                <w:sz w:val="18"/>
                <w:szCs w:val="18"/>
              </w:rPr>
              <w:t>-способного</w:t>
            </w:r>
            <w:proofErr w:type="gramEnd"/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579FB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55360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C3E6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2B58E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BF502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32133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D6258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28204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2A834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39B87B7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Автомобильным</w:t>
            </w:r>
          </w:p>
          <w:p w14:paraId="70B2537D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0439E4B7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водным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C07EF29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воздушным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176ED7F5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пешим порядком</w:t>
            </w: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F803D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4C75A68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временное жилье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1EE4351B" w14:textId="479625E6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медицинские учреждения</w:t>
            </w:r>
          </w:p>
          <w:p w14:paraId="33D600E3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(силы и средства)</w:t>
            </w:r>
          </w:p>
        </w:tc>
        <w:tc>
          <w:tcPr>
            <w:tcW w:w="8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3ECC128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объекты торговли и питания </w:t>
            </w:r>
            <w:proofErr w:type="spellStart"/>
            <w:r w:rsidRPr="00BD7143">
              <w:rPr>
                <w:b/>
                <w:bCs/>
                <w:sz w:val="18"/>
                <w:szCs w:val="18"/>
              </w:rPr>
              <w:t>ед</w:t>
            </w:r>
            <w:proofErr w:type="spellEnd"/>
            <w:r w:rsidRPr="00BD7143">
              <w:rPr>
                <w:b/>
                <w:bCs/>
                <w:sz w:val="18"/>
                <w:szCs w:val="18"/>
              </w:rPr>
              <w:t>/раб. мест, посад. мест</w:t>
            </w:r>
          </w:p>
        </w:tc>
        <w:tc>
          <w:tcPr>
            <w:tcW w:w="11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BAFA51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21C6A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CEA43F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 xml:space="preserve">Ответственный за проведение </w:t>
            </w:r>
            <w:proofErr w:type="spellStart"/>
            <w:r w:rsidRPr="00BD7143">
              <w:rPr>
                <w:b/>
                <w:bCs/>
                <w:sz w:val="18"/>
                <w:szCs w:val="18"/>
              </w:rPr>
              <w:t>эвакомеропритий</w:t>
            </w:r>
            <w:proofErr w:type="spellEnd"/>
          </w:p>
        </w:tc>
      </w:tr>
      <w:tr w:rsidR="00B705B5" w:rsidRPr="00BD7143" w14:paraId="201603C5" w14:textId="77777777" w:rsidTr="00336D93">
        <w:trPr>
          <w:cantSplit/>
          <w:trHeight w:val="1644"/>
          <w:tblHeader/>
        </w:trPr>
        <w:tc>
          <w:tcPr>
            <w:tcW w:w="342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7609C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221C8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B26C42E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детей до 14 лет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29410057" w14:textId="77777777" w:rsidR="00B705B5" w:rsidRPr="00BD7143" w:rsidRDefault="00B705B5" w:rsidP="002E0B4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пенсионеров</w:t>
            </w: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6C519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43277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0C5AA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BDAB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22452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8646F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1DFE7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751C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8DCE4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EE700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0D27A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76650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CFCA7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57A98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CF09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67C63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ED042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985C33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05B5" w:rsidRPr="00BD7143" w14:paraId="325E24AE" w14:textId="77777777" w:rsidTr="00336D93">
        <w:trPr>
          <w:cantSplit/>
          <w:trHeight w:val="142"/>
          <w:tblHeader/>
        </w:trPr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B5E22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</w:t>
            </w:r>
          </w:p>
        </w:tc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6EF5A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947F4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A4A03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4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61DEC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6AF7D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7368F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4F838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8</w:t>
            </w: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3683E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9</w:t>
            </w:r>
          </w:p>
        </w:tc>
        <w:tc>
          <w:tcPr>
            <w:tcW w:w="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2DB94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E9A6D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11</w:t>
            </w:r>
          </w:p>
        </w:tc>
        <w:tc>
          <w:tcPr>
            <w:tcW w:w="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72363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55400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13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43EF8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0880F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808ABA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16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6F543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17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D033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18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F0B97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19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CA29C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20</w:t>
            </w:r>
          </w:p>
        </w:tc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6ECCD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21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173BCE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 w:rsidRPr="00BD7143">
              <w:rPr>
                <w:sz w:val="14"/>
                <w:szCs w:val="14"/>
              </w:rPr>
              <w:t>22</w:t>
            </w:r>
          </w:p>
        </w:tc>
      </w:tr>
      <w:tr w:rsidR="00B705B5" w:rsidRPr="00BD7143" w14:paraId="2FD7BACC" w14:textId="77777777" w:rsidTr="00336D93">
        <w:trPr>
          <w:cantSplit/>
          <w:trHeight w:val="142"/>
          <w:tblHeader/>
        </w:trPr>
        <w:tc>
          <w:tcPr>
            <w:tcW w:w="5040" w:type="dxa"/>
            <w:gridSpan w:val="4"/>
            <w:tcBorders>
              <w:top w:val="double" w:sz="4" w:space="0" w:color="auto"/>
            </w:tcBorders>
          </w:tcPr>
          <w:p w14:paraId="60B1EEB1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251EE115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2CADA1DF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double" w:sz="4" w:space="0" w:color="auto"/>
            </w:tcBorders>
          </w:tcPr>
          <w:p w14:paraId="1C27A72E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84547E8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</w:tcPr>
          <w:p w14:paraId="54E471F6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double" w:sz="4" w:space="0" w:color="auto"/>
            </w:tcBorders>
          </w:tcPr>
          <w:p w14:paraId="5AF4CCAC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14:paraId="7C5CC84F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double" w:sz="4" w:space="0" w:color="auto"/>
            </w:tcBorders>
          </w:tcPr>
          <w:p w14:paraId="0E7D7923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E9CDFB2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3EA167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4C2E26D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3757305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BCA77BB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16036F3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double" w:sz="4" w:space="0" w:color="auto"/>
            </w:tcBorders>
          </w:tcPr>
          <w:p w14:paraId="0328BF0E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4D362718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</w:tcPr>
          <w:p w14:paraId="3186A79A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14:paraId="15D88E4C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</w:p>
        </w:tc>
      </w:tr>
      <w:tr w:rsidR="00B705B5" w:rsidRPr="00BD7143" w14:paraId="06B46324" w14:textId="77777777" w:rsidTr="00336D93">
        <w:tc>
          <w:tcPr>
            <w:tcW w:w="15400" w:type="dxa"/>
            <w:gridSpan w:val="22"/>
            <w:shd w:val="clear" w:color="auto" w:fill="FFFF99"/>
            <w:vAlign w:val="center"/>
          </w:tcPr>
          <w:p w14:paraId="0225FF00" w14:textId="77777777" w:rsidR="00B705B5" w:rsidRPr="00BD7143" w:rsidRDefault="00B705B5" w:rsidP="002E0B44">
            <w:pPr>
              <w:ind w:right="113"/>
              <w:rPr>
                <w:b/>
                <w:bCs/>
                <w:u w:val="single"/>
              </w:rPr>
            </w:pPr>
            <w:r w:rsidRPr="00BD7143">
              <w:rPr>
                <w:b/>
                <w:bCs/>
                <w:u w:val="single"/>
              </w:rPr>
              <w:t xml:space="preserve">1. </w:t>
            </w:r>
            <w:proofErr w:type="spellStart"/>
            <w:r>
              <w:rPr>
                <w:b/>
                <w:bCs/>
                <w:u w:val="single"/>
              </w:rPr>
              <w:t>Звезднинское</w:t>
            </w:r>
            <w:proofErr w:type="spellEnd"/>
            <w:r>
              <w:rPr>
                <w:b/>
                <w:bCs/>
                <w:u w:val="single"/>
              </w:rPr>
              <w:t xml:space="preserve"> городское поселение</w:t>
            </w:r>
          </w:p>
        </w:tc>
      </w:tr>
      <w:tr w:rsidR="00B705B5" w:rsidRPr="00BD7143" w14:paraId="5F2CE2B0" w14:textId="77777777" w:rsidTr="00336D93">
        <w:trPr>
          <w:trHeight w:val="2211"/>
        </w:trPr>
        <w:tc>
          <w:tcPr>
            <w:tcW w:w="3420" w:type="dxa"/>
            <w:vAlign w:val="center"/>
          </w:tcPr>
          <w:p w14:paraId="514C2223" w14:textId="77777777" w:rsidR="00B705B5" w:rsidRDefault="00B705B5" w:rsidP="002E0B44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р.</w:t>
            </w:r>
            <w:r w:rsidRPr="00BD7143">
              <w:rPr>
                <w:b/>
                <w:bCs/>
                <w:sz w:val="18"/>
                <w:szCs w:val="18"/>
              </w:rPr>
              <w:t>п</w:t>
            </w:r>
            <w:r>
              <w:rPr>
                <w:b/>
                <w:bCs/>
                <w:sz w:val="18"/>
                <w:szCs w:val="18"/>
              </w:rPr>
              <w:t>.Звездный</w:t>
            </w:r>
            <w:proofErr w:type="spellEnd"/>
          </w:p>
          <w:p w14:paraId="70C6832D" w14:textId="77777777" w:rsidR="00B705B5" w:rsidRPr="00BD7143" w:rsidRDefault="00B705B5" w:rsidP="002E0B44">
            <w:pPr>
              <w:rPr>
                <w:sz w:val="18"/>
                <w:szCs w:val="18"/>
              </w:rPr>
            </w:pPr>
            <w:r w:rsidRPr="00BD7143">
              <w:rPr>
                <w:sz w:val="18"/>
                <w:szCs w:val="18"/>
              </w:rPr>
              <w:t>Всего жилых домов – 1</w:t>
            </w:r>
            <w:r>
              <w:rPr>
                <w:sz w:val="18"/>
                <w:szCs w:val="18"/>
              </w:rPr>
              <w:t>4</w:t>
            </w:r>
            <w:r w:rsidRPr="00BD7143">
              <w:rPr>
                <w:sz w:val="18"/>
                <w:szCs w:val="18"/>
              </w:rPr>
              <w:t xml:space="preserve">/ проживает </w:t>
            </w:r>
            <w:r w:rsidR="00887C5A">
              <w:rPr>
                <w:sz w:val="18"/>
                <w:szCs w:val="18"/>
              </w:rPr>
              <w:t>40</w:t>
            </w:r>
            <w:r w:rsidR="0088316A">
              <w:rPr>
                <w:sz w:val="18"/>
                <w:szCs w:val="18"/>
              </w:rPr>
              <w:t>8</w:t>
            </w:r>
            <w:r w:rsidRPr="00BD7143">
              <w:rPr>
                <w:sz w:val="18"/>
                <w:szCs w:val="18"/>
              </w:rPr>
              <w:t xml:space="preserve"> чел.</w:t>
            </w:r>
          </w:p>
          <w:p w14:paraId="0AA34A8A" w14:textId="77777777" w:rsidR="00B705B5" w:rsidRPr="00BD7143" w:rsidRDefault="00B705B5" w:rsidP="002E0B44">
            <w:pPr>
              <w:rPr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При макс. масштабах ЧС</w:t>
            </w:r>
            <w:r w:rsidRPr="00BD7143">
              <w:rPr>
                <w:sz w:val="18"/>
                <w:szCs w:val="18"/>
              </w:rPr>
              <w:t xml:space="preserve">: </w:t>
            </w:r>
          </w:p>
          <w:p w14:paraId="356F46E8" w14:textId="77777777" w:rsidR="00B705B5" w:rsidRPr="00BD7143" w:rsidRDefault="00B705B5" w:rsidP="002E0B44">
            <w:pPr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 xml:space="preserve">- в зоне полного </w:t>
            </w:r>
            <w:r>
              <w:rPr>
                <w:sz w:val="16"/>
                <w:szCs w:val="16"/>
              </w:rPr>
              <w:t>отключения от теплоисточника</w:t>
            </w:r>
            <w:r w:rsidRPr="00BD7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BD7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 </w:t>
            </w:r>
            <w:r w:rsidRPr="00BD7143">
              <w:rPr>
                <w:sz w:val="16"/>
                <w:szCs w:val="16"/>
              </w:rPr>
              <w:t xml:space="preserve">жилых домов </w:t>
            </w:r>
            <w:r w:rsidR="00DD6CFA">
              <w:rPr>
                <w:sz w:val="16"/>
                <w:szCs w:val="16"/>
              </w:rPr>
              <w:t>40</w:t>
            </w:r>
            <w:r w:rsidR="00A7131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BD7143">
              <w:rPr>
                <w:sz w:val="16"/>
                <w:szCs w:val="16"/>
              </w:rPr>
              <w:t>чел.;</w:t>
            </w:r>
          </w:p>
          <w:p w14:paraId="090003A8" w14:textId="77777777" w:rsidR="00B705B5" w:rsidRDefault="00B705B5" w:rsidP="002E0B44">
            <w:pPr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Объекты экономики:</w:t>
            </w:r>
            <w:r>
              <w:rPr>
                <w:sz w:val="16"/>
                <w:szCs w:val="16"/>
              </w:rPr>
              <w:t xml:space="preserve"> нет</w:t>
            </w:r>
          </w:p>
          <w:p w14:paraId="6099018C" w14:textId="77777777" w:rsidR="00B705B5" w:rsidRPr="00BD7143" w:rsidRDefault="00B705B5" w:rsidP="002E0B44">
            <w:pPr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Объекты соц. инфраструктуры:</w:t>
            </w:r>
            <w:r>
              <w:rPr>
                <w:sz w:val="16"/>
                <w:szCs w:val="16"/>
              </w:rPr>
              <w:t xml:space="preserve"> школа, детский сад, амбулатория, клуб</w:t>
            </w:r>
          </w:p>
          <w:p w14:paraId="68DD3691" w14:textId="77777777" w:rsidR="00B705B5" w:rsidRPr="00BD7143" w:rsidRDefault="00B705B5" w:rsidP="002E0B44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14:paraId="0983494C" w14:textId="77777777" w:rsidR="00B705B5" w:rsidRPr="00BD7143" w:rsidRDefault="002B0285" w:rsidP="002B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431" w:type="dxa"/>
            <w:vAlign w:val="center"/>
          </w:tcPr>
          <w:p w14:paraId="0C9F9C50" w14:textId="77777777" w:rsidR="00B705B5" w:rsidRPr="00BD7143" w:rsidRDefault="00B705B5" w:rsidP="002B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B0285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623C6946" w14:textId="77777777" w:rsidR="00B705B5" w:rsidRPr="00BD7143" w:rsidRDefault="00B705B5" w:rsidP="002B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B0285">
              <w:rPr>
                <w:sz w:val="16"/>
                <w:szCs w:val="16"/>
              </w:rPr>
              <w:t>46</w:t>
            </w:r>
          </w:p>
        </w:tc>
        <w:tc>
          <w:tcPr>
            <w:tcW w:w="360" w:type="dxa"/>
            <w:vAlign w:val="center"/>
          </w:tcPr>
          <w:p w14:paraId="429F95D2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360" w:type="dxa"/>
            <w:vAlign w:val="center"/>
          </w:tcPr>
          <w:p w14:paraId="7F4368A2" w14:textId="77777777" w:rsidR="00B705B5" w:rsidRPr="00BD7143" w:rsidRDefault="00B705B5" w:rsidP="002E0B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58" w:type="dxa"/>
            <w:vAlign w:val="center"/>
          </w:tcPr>
          <w:p w14:paraId="58121CC4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14:paraId="49E6663E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442" w:type="dxa"/>
            <w:vAlign w:val="center"/>
          </w:tcPr>
          <w:p w14:paraId="26ED269A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14:paraId="72EE9FC2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360" w:type="dxa"/>
            <w:vAlign w:val="center"/>
          </w:tcPr>
          <w:p w14:paraId="4773D00F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802" w:type="dxa"/>
            <w:vAlign w:val="center"/>
          </w:tcPr>
          <w:p w14:paraId="4101AF95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540" w:type="dxa"/>
            <w:vAlign w:val="center"/>
          </w:tcPr>
          <w:p w14:paraId="78B9C2B0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96ED8CB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C7FAB26" w14:textId="77777777" w:rsidR="00B705B5" w:rsidRPr="00D92F87" w:rsidRDefault="00B705B5" w:rsidP="002E0B4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8D5D4FA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14:paraId="4E58648B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14:paraId="30160DA7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vAlign w:val="center"/>
          </w:tcPr>
          <w:p w14:paraId="59167B62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8" w:type="dxa"/>
            <w:vAlign w:val="center"/>
          </w:tcPr>
          <w:p w14:paraId="4E8855E3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администр</w:t>
            </w:r>
            <w:r w:rsidRPr="00A21A18">
              <w:rPr>
                <w:sz w:val="16"/>
                <w:szCs w:val="16"/>
                <w:u w:val="single"/>
              </w:rPr>
              <w:t>ации</w:t>
            </w:r>
            <w:r>
              <w:rPr>
                <w:sz w:val="16"/>
                <w:szCs w:val="16"/>
                <w:u w:val="single"/>
              </w:rPr>
              <w:t xml:space="preserve">. </w:t>
            </w:r>
            <w:proofErr w:type="spellStart"/>
            <w:r>
              <w:rPr>
                <w:sz w:val="16"/>
                <w:szCs w:val="16"/>
                <w:u w:val="single"/>
              </w:rPr>
              <w:t>Ул.Горбунова</w:t>
            </w:r>
            <w:proofErr w:type="spellEnd"/>
            <w:r>
              <w:rPr>
                <w:sz w:val="16"/>
                <w:szCs w:val="16"/>
                <w:u w:val="single"/>
              </w:rPr>
              <w:t>, 7а</w:t>
            </w:r>
            <w:r w:rsidRPr="00A21A18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70</w:t>
            </w:r>
            <w:r w:rsidRPr="00BD7143">
              <w:rPr>
                <w:sz w:val="16"/>
                <w:szCs w:val="16"/>
              </w:rPr>
              <w:t xml:space="preserve"> чел</w:t>
            </w:r>
          </w:p>
          <w:p w14:paraId="5F53C5E5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</w:p>
          <w:p w14:paraId="2BDBD9A1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C38BD7F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Амбулатория </w:t>
            </w:r>
            <w:proofErr w:type="spellStart"/>
            <w:r>
              <w:rPr>
                <w:sz w:val="16"/>
                <w:szCs w:val="16"/>
              </w:rPr>
              <w:t>п.Звездный</w:t>
            </w:r>
            <w:proofErr w:type="spellEnd"/>
            <w:r w:rsidRPr="00D92F87">
              <w:rPr>
                <w:sz w:val="16"/>
                <w:szCs w:val="16"/>
              </w:rPr>
              <w:t xml:space="preserve"> «ЦРБ» - </w:t>
            </w:r>
            <w:proofErr w:type="gramStart"/>
            <w:r>
              <w:rPr>
                <w:sz w:val="16"/>
                <w:szCs w:val="16"/>
              </w:rPr>
              <w:t>8</w:t>
            </w:r>
            <w:r w:rsidRPr="00D92F87">
              <w:rPr>
                <w:sz w:val="16"/>
                <w:szCs w:val="16"/>
              </w:rPr>
              <w:t xml:space="preserve">  ед.</w:t>
            </w:r>
            <w:proofErr w:type="gramEnd"/>
          </w:p>
        </w:tc>
        <w:tc>
          <w:tcPr>
            <w:tcW w:w="808" w:type="dxa"/>
            <w:vAlign w:val="center"/>
          </w:tcPr>
          <w:p w14:paraId="17CA79F8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proofErr w:type="gramStart"/>
            <w:r w:rsidRPr="00D92F87">
              <w:rPr>
                <w:sz w:val="16"/>
                <w:szCs w:val="16"/>
              </w:rPr>
              <w:t>Мага-</w:t>
            </w:r>
            <w:proofErr w:type="spellStart"/>
            <w:r w:rsidRPr="00D92F87">
              <w:rPr>
                <w:sz w:val="16"/>
                <w:szCs w:val="16"/>
              </w:rPr>
              <w:t>зины</w:t>
            </w:r>
            <w:proofErr w:type="spellEnd"/>
            <w:proofErr w:type="gramEnd"/>
            <w:r w:rsidRPr="00D92F87">
              <w:rPr>
                <w:sz w:val="16"/>
                <w:szCs w:val="16"/>
              </w:rPr>
              <w:t xml:space="preserve"> прод. – 5</w:t>
            </w:r>
          </w:p>
          <w:p w14:paraId="4DB5E7D9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 w:rsidRPr="00D92F87">
              <w:rPr>
                <w:sz w:val="16"/>
                <w:szCs w:val="16"/>
              </w:rPr>
              <w:t>Мага-</w:t>
            </w:r>
            <w:proofErr w:type="spellStart"/>
            <w:r w:rsidRPr="00D92F87">
              <w:rPr>
                <w:sz w:val="16"/>
                <w:szCs w:val="16"/>
              </w:rPr>
              <w:t>зины</w:t>
            </w:r>
            <w:proofErr w:type="spellEnd"/>
            <w:r w:rsidRPr="00D92F8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92F87">
              <w:rPr>
                <w:sz w:val="16"/>
                <w:szCs w:val="16"/>
              </w:rPr>
              <w:t>пром</w:t>
            </w:r>
            <w:proofErr w:type="spellEnd"/>
            <w:r w:rsidRPr="00D92F87">
              <w:rPr>
                <w:sz w:val="16"/>
                <w:szCs w:val="16"/>
              </w:rPr>
              <w:t>.-</w:t>
            </w:r>
            <w:proofErr w:type="gramEnd"/>
            <w:r w:rsidRPr="00D92F87">
              <w:rPr>
                <w:sz w:val="16"/>
                <w:szCs w:val="16"/>
              </w:rPr>
              <w:t xml:space="preserve"> 3</w:t>
            </w:r>
          </w:p>
          <w:p w14:paraId="568C57FB" w14:textId="77777777" w:rsidR="00B705B5" w:rsidRPr="00D92F87" w:rsidRDefault="00B705B5" w:rsidP="00D61816">
            <w:pPr>
              <w:rPr>
                <w:sz w:val="16"/>
                <w:szCs w:val="16"/>
              </w:rPr>
            </w:pPr>
            <w:proofErr w:type="gramStart"/>
            <w:r w:rsidRPr="00D92F87">
              <w:rPr>
                <w:sz w:val="16"/>
                <w:szCs w:val="16"/>
              </w:rPr>
              <w:t>Пище-блоки</w:t>
            </w:r>
            <w:proofErr w:type="gramEnd"/>
            <w:r w:rsidRPr="00D92F87">
              <w:rPr>
                <w:sz w:val="16"/>
                <w:szCs w:val="16"/>
              </w:rPr>
              <w:t xml:space="preserve">: МОУ СОШ </w:t>
            </w:r>
            <w:proofErr w:type="spellStart"/>
            <w:r w:rsidR="00D61816">
              <w:rPr>
                <w:sz w:val="16"/>
                <w:szCs w:val="16"/>
              </w:rPr>
              <w:t>р.п.Звёздный</w:t>
            </w:r>
            <w:proofErr w:type="spellEnd"/>
          </w:p>
        </w:tc>
        <w:tc>
          <w:tcPr>
            <w:tcW w:w="1174" w:type="dxa"/>
            <w:vAlign w:val="center"/>
          </w:tcPr>
          <w:p w14:paraId="61182474" w14:textId="1333DC46" w:rsidR="00B705B5" w:rsidRPr="00BD7143" w:rsidRDefault="007334F7" w:rsidP="002E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В.С.</w:t>
            </w:r>
            <w:r w:rsidR="00B705B5">
              <w:rPr>
                <w:sz w:val="16"/>
                <w:szCs w:val="16"/>
              </w:rPr>
              <w:t xml:space="preserve"> </w:t>
            </w:r>
            <w:r w:rsidR="00B705B5" w:rsidRPr="00BD7143">
              <w:rPr>
                <w:sz w:val="16"/>
                <w:szCs w:val="16"/>
              </w:rPr>
              <w:t>глав</w:t>
            </w:r>
            <w:r w:rsidR="00D61816">
              <w:rPr>
                <w:sz w:val="16"/>
                <w:szCs w:val="16"/>
              </w:rPr>
              <w:t>а</w:t>
            </w:r>
            <w:r w:rsidR="00B705B5" w:rsidRPr="00BD7143">
              <w:rPr>
                <w:sz w:val="16"/>
                <w:szCs w:val="16"/>
              </w:rPr>
              <w:t xml:space="preserve"> адм. ГП</w:t>
            </w:r>
          </w:p>
          <w:p w14:paraId="763B6209" w14:textId="77777777" w:rsidR="00B705B5" w:rsidRPr="00BD7143" w:rsidRDefault="00B705B5" w:rsidP="00A71319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8-(395-</w:t>
            </w:r>
            <w:r>
              <w:rPr>
                <w:sz w:val="16"/>
                <w:szCs w:val="16"/>
              </w:rPr>
              <w:t>6</w:t>
            </w:r>
            <w:r w:rsidRPr="00BD7143">
              <w:rPr>
                <w:sz w:val="16"/>
                <w:szCs w:val="16"/>
              </w:rPr>
              <w:t>5) 7-</w:t>
            </w:r>
            <w:r>
              <w:rPr>
                <w:sz w:val="16"/>
                <w:szCs w:val="16"/>
              </w:rPr>
              <w:t>2</w:t>
            </w:r>
            <w:r w:rsidRPr="00BD7143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>3</w:t>
            </w:r>
            <w:r w:rsidR="00A71319">
              <w:rPr>
                <w:sz w:val="16"/>
                <w:szCs w:val="16"/>
              </w:rPr>
              <w:t>1</w:t>
            </w:r>
            <w:r w:rsidR="00D61816">
              <w:rPr>
                <w:sz w:val="16"/>
                <w:szCs w:val="16"/>
              </w:rPr>
              <w:t>, 7-22-08</w:t>
            </w:r>
          </w:p>
        </w:tc>
      </w:tr>
      <w:tr w:rsidR="00B705B5" w:rsidRPr="00BD7143" w14:paraId="1128005A" w14:textId="77777777" w:rsidTr="00336D93">
        <w:trPr>
          <w:trHeight w:val="323"/>
        </w:trPr>
        <w:tc>
          <w:tcPr>
            <w:tcW w:w="3420" w:type="dxa"/>
          </w:tcPr>
          <w:p w14:paraId="580157AC" w14:textId="77777777" w:rsidR="00B705B5" w:rsidRPr="00BD7143" w:rsidRDefault="00B705B5" w:rsidP="002E0B44">
            <w:pPr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Горбунова</w:t>
            </w:r>
            <w:r w:rsidRPr="00BD7143">
              <w:rPr>
                <w:sz w:val="16"/>
                <w:szCs w:val="16"/>
              </w:rPr>
              <w:t xml:space="preserve">  с</w:t>
            </w:r>
            <w:proofErr w:type="gramEnd"/>
            <w:r w:rsidRPr="00BD7143">
              <w:rPr>
                <w:sz w:val="16"/>
                <w:szCs w:val="16"/>
              </w:rPr>
              <w:t xml:space="preserve"> № 1 по №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49" w:type="dxa"/>
            <w:vAlign w:val="center"/>
          </w:tcPr>
          <w:p w14:paraId="468D443D" w14:textId="77777777" w:rsidR="00B705B5" w:rsidRPr="00BD7143" w:rsidRDefault="008A61DD" w:rsidP="00A71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431" w:type="dxa"/>
            <w:vAlign w:val="center"/>
          </w:tcPr>
          <w:p w14:paraId="347FC16F" w14:textId="77777777" w:rsidR="00B705B5" w:rsidRPr="00BD7143" w:rsidRDefault="00B705B5" w:rsidP="008A6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A61DD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2CA108" w14:textId="77777777" w:rsidR="00B705B5" w:rsidRPr="00BD7143" w:rsidRDefault="008A61DD" w:rsidP="00CE5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360" w:type="dxa"/>
          </w:tcPr>
          <w:p w14:paraId="5F2A8459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 w:rsidRPr="00BD7143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7D243F5E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 w:rsidRPr="00BD7143"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14:paraId="729FEEB5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 w:rsidRPr="00BD7143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</w:tcPr>
          <w:p w14:paraId="7C9595CE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 w:rsidRPr="00BD7143">
              <w:rPr>
                <w:sz w:val="18"/>
                <w:szCs w:val="18"/>
              </w:rPr>
              <w:t>-</w:t>
            </w:r>
          </w:p>
        </w:tc>
        <w:tc>
          <w:tcPr>
            <w:tcW w:w="442" w:type="dxa"/>
          </w:tcPr>
          <w:p w14:paraId="11A0EA03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8" w:type="dxa"/>
          </w:tcPr>
          <w:p w14:paraId="653E3766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1EE03ABE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2" w:type="dxa"/>
          </w:tcPr>
          <w:p w14:paraId="1B3A5A13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540" w:type="dxa"/>
          </w:tcPr>
          <w:p w14:paraId="289E5695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5D6C5723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14:paraId="2057BEB8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14:paraId="613C6CFD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14:paraId="662DFF13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14:paraId="0D9F5B97" w14:textId="77777777" w:rsidR="00B705B5" w:rsidRPr="00D92F87" w:rsidRDefault="00B705B5" w:rsidP="002E0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14:paraId="3589619C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«</w:t>
            </w:r>
          </w:p>
        </w:tc>
        <w:tc>
          <w:tcPr>
            <w:tcW w:w="720" w:type="dxa"/>
          </w:tcPr>
          <w:p w14:paraId="72726886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«</w:t>
            </w:r>
          </w:p>
        </w:tc>
        <w:tc>
          <w:tcPr>
            <w:tcW w:w="808" w:type="dxa"/>
          </w:tcPr>
          <w:p w14:paraId="2A20C821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«</w:t>
            </w:r>
          </w:p>
        </w:tc>
        <w:tc>
          <w:tcPr>
            <w:tcW w:w="1174" w:type="dxa"/>
          </w:tcPr>
          <w:p w14:paraId="46AA5FBF" w14:textId="77777777" w:rsidR="00B705B5" w:rsidRPr="00BD7143" w:rsidRDefault="00B705B5" w:rsidP="002E0B44">
            <w:pPr>
              <w:jc w:val="center"/>
              <w:rPr>
                <w:sz w:val="16"/>
                <w:szCs w:val="16"/>
              </w:rPr>
            </w:pPr>
            <w:r w:rsidRPr="00BD7143">
              <w:rPr>
                <w:sz w:val="16"/>
                <w:szCs w:val="16"/>
              </w:rPr>
              <w:t>«</w:t>
            </w:r>
          </w:p>
        </w:tc>
      </w:tr>
      <w:tr w:rsidR="00B705B5" w:rsidRPr="00BD7143" w14:paraId="0B33BAF5" w14:textId="77777777" w:rsidTr="00336D93">
        <w:trPr>
          <w:trHeight w:val="254"/>
        </w:trPr>
        <w:tc>
          <w:tcPr>
            <w:tcW w:w="3420" w:type="dxa"/>
            <w:tcBorders>
              <w:bottom w:val="double" w:sz="4" w:space="0" w:color="auto"/>
            </w:tcBorders>
            <w:shd w:val="clear" w:color="auto" w:fill="FFFF99"/>
          </w:tcPr>
          <w:p w14:paraId="46A227A1" w14:textId="77777777" w:rsidR="00B705B5" w:rsidRPr="00BD7143" w:rsidRDefault="00B705B5" w:rsidP="002E0B44">
            <w:pPr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ВСЕГО</w:t>
            </w:r>
            <w:r w:rsidRPr="00BD7143">
              <w:rPr>
                <w:b/>
                <w:bCs/>
                <w:sz w:val="18"/>
                <w:szCs w:val="18"/>
                <w:shd w:val="clear" w:color="auto" w:fill="FFFF99"/>
              </w:rPr>
              <w:t>: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FFFF99"/>
          </w:tcPr>
          <w:p w14:paraId="55D7286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31" w:type="dxa"/>
            <w:tcBorders>
              <w:bottom w:val="double" w:sz="4" w:space="0" w:color="auto"/>
            </w:tcBorders>
            <w:shd w:val="clear" w:color="auto" w:fill="FFFF99"/>
          </w:tcPr>
          <w:p w14:paraId="3A35B3E3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3942D558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99"/>
          </w:tcPr>
          <w:p w14:paraId="53FF6E8E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99"/>
          </w:tcPr>
          <w:p w14:paraId="09411269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bottom w:val="double" w:sz="4" w:space="0" w:color="auto"/>
            </w:tcBorders>
            <w:shd w:val="clear" w:color="auto" w:fill="FFFF99"/>
          </w:tcPr>
          <w:p w14:paraId="206BEAF0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6720B3C8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FFFF99"/>
          </w:tcPr>
          <w:p w14:paraId="6C9DDB24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58" w:type="dxa"/>
            <w:tcBorders>
              <w:bottom w:val="double" w:sz="4" w:space="0" w:color="auto"/>
            </w:tcBorders>
            <w:shd w:val="clear" w:color="auto" w:fill="FFFF99"/>
          </w:tcPr>
          <w:p w14:paraId="7EECEBF6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FFFF99"/>
          </w:tcPr>
          <w:p w14:paraId="62252E2E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bottom w:val="double" w:sz="4" w:space="0" w:color="auto"/>
            </w:tcBorders>
            <w:shd w:val="clear" w:color="auto" w:fill="FFFF99"/>
          </w:tcPr>
          <w:p w14:paraId="4769979E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38EA5A5F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1199BD6A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5204493F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097AE981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4B5CB7C1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99"/>
          </w:tcPr>
          <w:p w14:paraId="3F02424D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  <w:r w:rsidRPr="00BD7143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shd w:val="clear" w:color="auto" w:fill="FFFF99"/>
          </w:tcPr>
          <w:p w14:paraId="54B65FFC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FF99"/>
          </w:tcPr>
          <w:p w14:paraId="738D227B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shd w:val="clear" w:color="auto" w:fill="FFFF99"/>
          </w:tcPr>
          <w:p w14:paraId="0870C405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FFFF99"/>
          </w:tcPr>
          <w:p w14:paraId="691CA6B1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97F6A2" w14:textId="77777777" w:rsidR="00B705B5" w:rsidRDefault="00B705B5" w:rsidP="002E0B44">
      <w:pPr>
        <w:rPr>
          <w:sz w:val="22"/>
          <w:szCs w:val="22"/>
        </w:rPr>
      </w:pPr>
    </w:p>
    <w:p w14:paraId="12DD9672" w14:textId="77777777" w:rsidR="00B705B5" w:rsidRDefault="00B705B5" w:rsidP="002E0B44">
      <w:pPr>
        <w:rPr>
          <w:sz w:val="20"/>
          <w:szCs w:val="20"/>
        </w:rPr>
      </w:pPr>
    </w:p>
    <w:p w14:paraId="0CDD4D56" w14:textId="77777777" w:rsidR="00B705B5" w:rsidRPr="0026059B" w:rsidRDefault="00B705B5" w:rsidP="002E0B44">
      <w:pPr>
        <w:rPr>
          <w:sz w:val="20"/>
          <w:szCs w:val="20"/>
        </w:rPr>
      </w:pPr>
    </w:p>
    <w:p w14:paraId="31631436" w14:textId="77777777" w:rsidR="00B705B5" w:rsidRPr="00157C2D" w:rsidRDefault="00B705B5" w:rsidP="002E0B44">
      <w:pPr>
        <w:pStyle w:val="a3"/>
        <w:rPr>
          <w:sz w:val="26"/>
          <w:szCs w:val="26"/>
        </w:rPr>
      </w:pPr>
      <w:r w:rsidRPr="00157C2D">
        <w:rPr>
          <w:sz w:val="26"/>
          <w:szCs w:val="26"/>
        </w:rPr>
        <w:lastRenderedPageBreak/>
        <w:t>6. ПЕРЕЧЕНЬ</w:t>
      </w:r>
    </w:p>
    <w:p w14:paraId="410B287E" w14:textId="67E8CCCE" w:rsidR="00B705B5" w:rsidRPr="00157C2D" w:rsidRDefault="00B705B5" w:rsidP="002E0B44">
      <w:pPr>
        <w:pStyle w:val="a3"/>
        <w:rPr>
          <w:sz w:val="24"/>
          <w:szCs w:val="24"/>
        </w:rPr>
      </w:pPr>
      <w:r w:rsidRPr="00157C2D">
        <w:t xml:space="preserve"> </w:t>
      </w:r>
      <w:proofErr w:type="spellStart"/>
      <w:r w:rsidRPr="00157C2D">
        <w:rPr>
          <w:sz w:val="24"/>
          <w:szCs w:val="24"/>
        </w:rPr>
        <w:t>эвакоорганов</w:t>
      </w:r>
      <w:proofErr w:type="spellEnd"/>
      <w:r w:rsidRPr="00157C2D">
        <w:rPr>
          <w:sz w:val="24"/>
          <w:szCs w:val="24"/>
        </w:rPr>
        <w:t xml:space="preserve">, развертываемых на территории </w:t>
      </w:r>
      <w:proofErr w:type="spellStart"/>
      <w:r w:rsidRPr="00157C2D">
        <w:rPr>
          <w:sz w:val="24"/>
          <w:szCs w:val="24"/>
        </w:rPr>
        <w:t>Зв</w:t>
      </w:r>
      <w:r w:rsidR="00887FF1">
        <w:rPr>
          <w:sz w:val="24"/>
          <w:szCs w:val="24"/>
        </w:rPr>
        <w:t>ё</w:t>
      </w:r>
      <w:r w:rsidRPr="00157C2D">
        <w:rPr>
          <w:sz w:val="24"/>
          <w:szCs w:val="24"/>
        </w:rPr>
        <w:t>зднинского</w:t>
      </w:r>
      <w:proofErr w:type="spellEnd"/>
      <w:r w:rsidRPr="00157C2D">
        <w:rPr>
          <w:sz w:val="24"/>
          <w:szCs w:val="24"/>
        </w:rPr>
        <w:t xml:space="preserve"> МО </w:t>
      </w:r>
    </w:p>
    <w:p w14:paraId="641D518C" w14:textId="77777777" w:rsidR="00B705B5" w:rsidRPr="0026059B" w:rsidRDefault="00B705B5" w:rsidP="002E0B44">
      <w:pPr>
        <w:jc w:val="center"/>
        <w:rPr>
          <w:b/>
          <w:bCs/>
        </w:rPr>
      </w:pPr>
      <w:r w:rsidRPr="0026059B">
        <w:rPr>
          <w:b/>
          <w:bCs/>
        </w:rPr>
        <w:t>при возникновении ЧС на объектах теплоснабжения в отопительный период</w:t>
      </w:r>
    </w:p>
    <w:p w14:paraId="53CE57A7" w14:textId="77777777" w:rsidR="00B705B5" w:rsidRPr="0026059B" w:rsidRDefault="00B705B5" w:rsidP="002E0B44">
      <w:pPr>
        <w:rPr>
          <w:b/>
          <w:bCs/>
        </w:rPr>
      </w:pPr>
    </w:p>
    <w:p w14:paraId="2E057BCF" w14:textId="1791BB02" w:rsidR="00B705B5" w:rsidRPr="0026059B" w:rsidRDefault="00B705B5" w:rsidP="002E0B44">
      <w:pPr>
        <w:jc w:val="center"/>
        <w:rPr>
          <w:b/>
          <w:bCs/>
        </w:rPr>
      </w:pPr>
      <w:r w:rsidRPr="0026059B">
        <w:rPr>
          <w:b/>
          <w:bCs/>
        </w:rPr>
        <w:t>20</w:t>
      </w:r>
      <w:r w:rsidR="00A71319">
        <w:rPr>
          <w:b/>
          <w:bCs/>
        </w:rPr>
        <w:t>2</w:t>
      </w:r>
      <w:r w:rsidR="007334F7">
        <w:rPr>
          <w:b/>
          <w:bCs/>
        </w:rPr>
        <w:t>4</w:t>
      </w:r>
      <w:r w:rsidRPr="0026059B">
        <w:rPr>
          <w:b/>
          <w:bCs/>
        </w:rPr>
        <w:t xml:space="preserve"> год</w:t>
      </w:r>
    </w:p>
    <w:tbl>
      <w:tblPr>
        <w:tblW w:w="1534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224"/>
        <w:gridCol w:w="2967"/>
        <w:gridCol w:w="4281"/>
        <w:gridCol w:w="1796"/>
        <w:gridCol w:w="5080"/>
      </w:tblGrid>
      <w:tr w:rsidR="00B705B5" w14:paraId="1731CDB9" w14:textId="77777777">
        <w:trPr>
          <w:tblHeader/>
        </w:trPr>
        <w:tc>
          <w:tcPr>
            <w:tcW w:w="1224" w:type="dxa"/>
            <w:vAlign w:val="center"/>
          </w:tcPr>
          <w:p w14:paraId="236B7B62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№№</w:t>
            </w:r>
          </w:p>
          <w:p w14:paraId="6D692781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п/п</w:t>
            </w:r>
          </w:p>
        </w:tc>
        <w:tc>
          <w:tcPr>
            <w:tcW w:w="2967" w:type="dxa"/>
            <w:vAlign w:val="center"/>
          </w:tcPr>
          <w:p w14:paraId="761D75F3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Наименование</w:t>
            </w:r>
          </w:p>
          <w:p w14:paraId="6342CF4E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proofErr w:type="spellStart"/>
            <w:r w:rsidRPr="003E407C">
              <w:rPr>
                <w:b/>
                <w:bCs/>
              </w:rPr>
              <w:t>эвакооргана</w:t>
            </w:r>
            <w:proofErr w:type="spellEnd"/>
          </w:p>
        </w:tc>
        <w:tc>
          <w:tcPr>
            <w:tcW w:w="4281" w:type="dxa"/>
            <w:vAlign w:val="center"/>
          </w:tcPr>
          <w:p w14:paraId="1517D00F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База создания,</w:t>
            </w:r>
          </w:p>
          <w:p w14:paraId="4D95986E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адрес, №№ телефонов</w:t>
            </w:r>
          </w:p>
          <w:p w14:paraId="7F058AA6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 xml:space="preserve"> (</w:t>
            </w:r>
            <w:proofErr w:type="gramStart"/>
            <w:r w:rsidRPr="003E407C">
              <w:rPr>
                <w:b/>
                <w:bCs/>
              </w:rPr>
              <w:t>код  МО</w:t>
            </w:r>
            <w:proofErr w:type="gramEnd"/>
            <w:r w:rsidRPr="003E407C">
              <w:rPr>
                <w:b/>
                <w:bCs/>
              </w:rPr>
              <w:t>)</w:t>
            </w:r>
          </w:p>
        </w:tc>
        <w:tc>
          <w:tcPr>
            <w:tcW w:w="1796" w:type="dxa"/>
            <w:vAlign w:val="center"/>
          </w:tcPr>
          <w:p w14:paraId="12A50894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proofErr w:type="gramStart"/>
            <w:r w:rsidRPr="003E407C">
              <w:rPr>
                <w:b/>
                <w:bCs/>
              </w:rPr>
              <w:t>Кол-во населения</w:t>
            </w:r>
            <w:proofErr w:type="gramEnd"/>
            <w:r w:rsidRPr="003E407C">
              <w:rPr>
                <w:b/>
                <w:bCs/>
              </w:rPr>
              <w:t xml:space="preserve"> приписанного к пункту, чел. </w:t>
            </w:r>
          </w:p>
        </w:tc>
        <w:tc>
          <w:tcPr>
            <w:tcW w:w="5080" w:type="dxa"/>
            <w:vAlign w:val="center"/>
          </w:tcPr>
          <w:p w14:paraId="6046DC6C" w14:textId="77777777" w:rsidR="00B705B5" w:rsidRPr="003E407C" w:rsidRDefault="00B705B5" w:rsidP="002E54FF">
            <w:pPr>
              <w:widowControl w:val="0"/>
              <w:adjustRightInd w:val="0"/>
              <w:spacing w:line="240" w:lineRule="exact"/>
              <w:ind w:right="-228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Руководители и их заместители</w:t>
            </w:r>
          </w:p>
          <w:p w14:paraId="19830017" w14:textId="76E1E64D" w:rsidR="00B705B5" w:rsidRPr="003E407C" w:rsidRDefault="00BE14F1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(Ф.И.О, </w:t>
            </w:r>
            <w:r w:rsidR="00B705B5" w:rsidRPr="003E407C">
              <w:rPr>
                <w:b/>
                <w:bCs/>
              </w:rPr>
              <w:t xml:space="preserve">место работы, должность) </w:t>
            </w:r>
          </w:p>
          <w:p w14:paraId="51A73890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№№ телефонов</w:t>
            </w:r>
          </w:p>
        </w:tc>
      </w:tr>
      <w:tr w:rsidR="00B705B5" w14:paraId="7CBA820E" w14:textId="77777777">
        <w:trPr>
          <w:tblHeader/>
        </w:trPr>
        <w:tc>
          <w:tcPr>
            <w:tcW w:w="1224" w:type="dxa"/>
            <w:vAlign w:val="center"/>
          </w:tcPr>
          <w:p w14:paraId="6CADEAC7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1</w:t>
            </w:r>
          </w:p>
        </w:tc>
        <w:tc>
          <w:tcPr>
            <w:tcW w:w="2967" w:type="dxa"/>
            <w:vAlign w:val="center"/>
          </w:tcPr>
          <w:p w14:paraId="6714B373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2</w:t>
            </w:r>
          </w:p>
        </w:tc>
        <w:tc>
          <w:tcPr>
            <w:tcW w:w="4281" w:type="dxa"/>
            <w:vAlign w:val="center"/>
          </w:tcPr>
          <w:p w14:paraId="203536FE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3</w:t>
            </w:r>
          </w:p>
        </w:tc>
        <w:tc>
          <w:tcPr>
            <w:tcW w:w="1796" w:type="dxa"/>
            <w:vAlign w:val="center"/>
          </w:tcPr>
          <w:p w14:paraId="348B7D8C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4</w:t>
            </w:r>
          </w:p>
        </w:tc>
        <w:tc>
          <w:tcPr>
            <w:tcW w:w="5080" w:type="dxa"/>
            <w:vAlign w:val="center"/>
          </w:tcPr>
          <w:p w14:paraId="665C4471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5</w:t>
            </w:r>
          </w:p>
        </w:tc>
      </w:tr>
      <w:tr w:rsidR="00B705B5" w14:paraId="178D5CE8" w14:textId="77777777">
        <w:trPr>
          <w:trHeight w:val="123"/>
        </w:trPr>
        <w:tc>
          <w:tcPr>
            <w:tcW w:w="1224" w:type="dxa"/>
            <w:vAlign w:val="center"/>
          </w:tcPr>
          <w:p w14:paraId="1A1C5F94" w14:textId="77777777" w:rsidR="00B705B5" w:rsidRPr="00A937BB" w:rsidRDefault="00B705B5" w:rsidP="002E0B44">
            <w:pPr>
              <w:widowControl w:val="0"/>
              <w:adjustRightInd w:val="0"/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7248" w:type="dxa"/>
            <w:gridSpan w:val="2"/>
            <w:vAlign w:val="center"/>
          </w:tcPr>
          <w:p w14:paraId="4D8B7A6B" w14:textId="77777777" w:rsidR="00B705B5" w:rsidRPr="00A937BB" w:rsidRDefault="00B705B5" w:rsidP="002E0B44">
            <w:pPr>
              <w:widowControl w:val="0"/>
              <w:adjustRightInd w:val="0"/>
              <w:spacing w:after="160" w:line="240" w:lineRule="exact"/>
              <w:rPr>
                <w:b/>
                <w:bCs/>
              </w:rPr>
            </w:pPr>
            <w:r w:rsidRPr="00A937BB">
              <w:rPr>
                <w:b/>
                <w:bCs/>
                <w:sz w:val="22"/>
                <w:szCs w:val="22"/>
              </w:rPr>
              <w:t>ОБРАЗЕЦ ЗАПОЛНЕНИЯ</w:t>
            </w:r>
          </w:p>
        </w:tc>
        <w:tc>
          <w:tcPr>
            <w:tcW w:w="1796" w:type="dxa"/>
            <w:vAlign w:val="center"/>
          </w:tcPr>
          <w:p w14:paraId="7AE449E9" w14:textId="77777777" w:rsidR="00B705B5" w:rsidRPr="00A937BB" w:rsidRDefault="00B705B5" w:rsidP="002E0B44">
            <w:pPr>
              <w:widowControl w:val="0"/>
              <w:adjustRightInd w:val="0"/>
              <w:spacing w:after="16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vAlign w:val="center"/>
          </w:tcPr>
          <w:p w14:paraId="22F47731" w14:textId="77777777" w:rsidR="00B705B5" w:rsidRPr="00A937BB" w:rsidRDefault="00B705B5" w:rsidP="002E0B44">
            <w:pPr>
              <w:widowControl w:val="0"/>
              <w:adjustRightInd w:val="0"/>
              <w:spacing w:after="160" w:line="240" w:lineRule="exact"/>
              <w:jc w:val="center"/>
              <w:rPr>
                <w:b/>
                <w:bCs/>
              </w:rPr>
            </w:pPr>
          </w:p>
        </w:tc>
      </w:tr>
      <w:tr w:rsidR="00B705B5" w:rsidRPr="00EE5782" w14:paraId="666C04FE" w14:textId="77777777">
        <w:tc>
          <w:tcPr>
            <w:tcW w:w="1224" w:type="dxa"/>
            <w:vAlign w:val="center"/>
          </w:tcPr>
          <w:p w14:paraId="2531FC69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2967" w:type="dxa"/>
            <w:vAlign w:val="center"/>
          </w:tcPr>
          <w:p w14:paraId="09AD109B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 xml:space="preserve">Эвакуационная комиссия </w:t>
            </w:r>
            <w:proofErr w:type="spellStart"/>
            <w:r>
              <w:t>Звезднинского</w:t>
            </w:r>
            <w:proofErr w:type="spellEnd"/>
            <w:r>
              <w:t xml:space="preserve"> </w:t>
            </w:r>
            <w:r w:rsidRPr="003E407C">
              <w:t>МО</w:t>
            </w:r>
          </w:p>
          <w:p w14:paraId="4F62B039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4281" w:type="dxa"/>
            <w:vAlign w:val="center"/>
          </w:tcPr>
          <w:p w14:paraId="180F511A" w14:textId="2085F978" w:rsidR="00B705B5" w:rsidRPr="003E407C" w:rsidRDefault="006E7A29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Иркутская область,</w:t>
            </w:r>
            <w:r w:rsidR="00B705B5">
              <w:t xml:space="preserve"> Усть-Кутский</w:t>
            </w:r>
            <w:r w:rsidR="00B705B5" w:rsidRPr="003E407C">
              <w:t xml:space="preserve"> район</w:t>
            </w:r>
            <w:r w:rsidR="00B705B5">
              <w:t xml:space="preserve">, </w:t>
            </w:r>
            <w:proofErr w:type="spellStart"/>
            <w:r w:rsidR="00B705B5">
              <w:t>р.п.Зв</w:t>
            </w:r>
            <w:r w:rsidR="00887FF1">
              <w:t>ё</w:t>
            </w:r>
            <w:r w:rsidR="00B705B5">
              <w:t>здный</w:t>
            </w:r>
            <w:proofErr w:type="spellEnd"/>
            <w:r w:rsidR="00B705B5" w:rsidRPr="003E407C">
              <w:t>, ул.</w:t>
            </w:r>
            <w:r>
              <w:t xml:space="preserve"> </w:t>
            </w:r>
            <w:r w:rsidR="00B705B5">
              <w:t>Горбунова</w:t>
            </w:r>
            <w:r w:rsidR="00B705B5" w:rsidRPr="003E407C">
              <w:t xml:space="preserve">, </w:t>
            </w:r>
            <w:r w:rsidR="00B705B5">
              <w:t>7а</w:t>
            </w:r>
          </w:p>
          <w:p w14:paraId="1EA7167C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>Администрация МО</w:t>
            </w:r>
          </w:p>
        </w:tc>
        <w:tc>
          <w:tcPr>
            <w:tcW w:w="1796" w:type="dxa"/>
            <w:vAlign w:val="center"/>
          </w:tcPr>
          <w:p w14:paraId="0B1643D4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5080" w:type="dxa"/>
            <w:vAlign w:val="center"/>
          </w:tcPr>
          <w:p w14:paraId="7034D901" w14:textId="3EE6792C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 xml:space="preserve">Председатель эвакуационной комиссии </w:t>
            </w:r>
            <w:proofErr w:type="spellStart"/>
            <w:r>
              <w:t>Зв</w:t>
            </w:r>
            <w:r w:rsidR="00887FF1">
              <w:t>ё</w:t>
            </w:r>
            <w:r>
              <w:t>зднинского</w:t>
            </w:r>
            <w:proofErr w:type="spellEnd"/>
            <w:r>
              <w:t xml:space="preserve"> </w:t>
            </w:r>
            <w:r w:rsidRPr="003E407C">
              <w:t>МО</w:t>
            </w:r>
            <w:r>
              <w:t xml:space="preserve"> </w:t>
            </w:r>
            <w:proofErr w:type="gramStart"/>
            <w:r w:rsidRPr="003E407C">
              <w:t xml:space="preserve">-  </w:t>
            </w:r>
            <w:r w:rsidR="006E7A29">
              <w:t>Глава</w:t>
            </w:r>
            <w:proofErr w:type="gramEnd"/>
            <w:r w:rsidRPr="003E407C">
              <w:t xml:space="preserve"> администрации </w:t>
            </w:r>
            <w:r>
              <w:t xml:space="preserve">  </w:t>
            </w:r>
            <w:r w:rsidR="006E7A29">
              <w:t>Борисов В.С.</w:t>
            </w:r>
          </w:p>
          <w:p w14:paraId="3675F606" w14:textId="713B5EBC" w:rsidR="00B705B5" w:rsidRPr="003E407C" w:rsidRDefault="00B705B5" w:rsidP="006E7A29">
            <w:pPr>
              <w:widowControl w:val="0"/>
              <w:adjustRightInd w:val="0"/>
              <w:spacing w:line="240" w:lineRule="exact"/>
              <w:jc w:val="center"/>
            </w:pPr>
            <w:proofErr w:type="spellStart"/>
            <w:r w:rsidRPr="003E407C">
              <w:t>Служ</w:t>
            </w:r>
            <w:proofErr w:type="spellEnd"/>
            <w:r w:rsidRPr="003E407C">
              <w:t xml:space="preserve">. </w:t>
            </w:r>
            <w:r w:rsidR="007334F7">
              <w:t>8 (39565) 72208</w:t>
            </w:r>
            <w:r>
              <w:t xml:space="preserve"> </w:t>
            </w:r>
            <w:r w:rsidRPr="003E407C">
              <w:t>Моб.</w:t>
            </w:r>
            <w:r w:rsidR="006E7A29" w:rsidRPr="006E7A29">
              <w:t xml:space="preserve"> 8 908 640 14 45</w:t>
            </w:r>
          </w:p>
        </w:tc>
      </w:tr>
      <w:tr w:rsidR="00B705B5" w:rsidRPr="00EE5782" w14:paraId="044F3305" w14:textId="77777777">
        <w:tc>
          <w:tcPr>
            <w:tcW w:w="1224" w:type="dxa"/>
            <w:vAlign w:val="center"/>
          </w:tcPr>
          <w:p w14:paraId="590862AF" w14:textId="77777777" w:rsidR="00B705B5" w:rsidRPr="007A5CD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7A5CDC"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1BEA852" w14:textId="5835115E" w:rsidR="00B705B5" w:rsidRPr="003E407C" w:rsidRDefault="00AB3354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Пункт сбора </w:t>
            </w:r>
            <w:r w:rsidR="00B705B5" w:rsidRPr="003E407C">
              <w:t xml:space="preserve">при заблаговременной эвакуации </w:t>
            </w:r>
          </w:p>
        </w:tc>
        <w:tc>
          <w:tcPr>
            <w:tcW w:w="4281" w:type="dxa"/>
            <w:vAlign w:val="center"/>
          </w:tcPr>
          <w:p w14:paraId="7A4C15F8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>-</w:t>
            </w:r>
          </w:p>
        </w:tc>
        <w:tc>
          <w:tcPr>
            <w:tcW w:w="1796" w:type="dxa"/>
            <w:vAlign w:val="center"/>
          </w:tcPr>
          <w:p w14:paraId="53F3D689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70</w:t>
            </w:r>
          </w:p>
        </w:tc>
        <w:tc>
          <w:tcPr>
            <w:tcW w:w="5080" w:type="dxa"/>
            <w:vAlign w:val="center"/>
          </w:tcPr>
          <w:p w14:paraId="4C7A20F5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>-</w:t>
            </w:r>
          </w:p>
        </w:tc>
      </w:tr>
      <w:tr w:rsidR="00B705B5" w:rsidRPr="00EE5782" w14:paraId="08E03C7D" w14:textId="77777777">
        <w:tc>
          <w:tcPr>
            <w:tcW w:w="1224" w:type="dxa"/>
            <w:vAlign w:val="center"/>
          </w:tcPr>
          <w:p w14:paraId="6D64FC63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14124" w:type="dxa"/>
            <w:gridSpan w:val="4"/>
            <w:vAlign w:val="center"/>
          </w:tcPr>
          <w:p w14:paraId="56335D4C" w14:textId="77777777" w:rsidR="00B705B5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0B8F05DA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3E407C">
              <w:rPr>
                <w:b/>
                <w:bCs/>
              </w:rPr>
              <w:t>ОСНОВН</w:t>
            </w:r>
            <w:r>
              <w:rPr>
                <w:b/>
                <w:bCs/>
              </w:rPr>
              <w:t>ОЙ</w:t>
            </w:r>
            <w:r w:rsidRPr="003E407C">
              <w:rPr>
                <w:b/>
                <w:bCs/>
              </w:rPr>
              <w:t xml:space="preserve"> ПУНКТ ВРЕМЕННОГО РАЗМЕЩЕНИЯ</w:t>
            </w:r>
          </w:p>
        </w:tc>
      </w:tr>
      <w:tr w:rsidR="00B705B5" w:rsidRPr="00EE5782" w14:paraId="12F73057" w14:textId="77777777">
        <w:tc>
          <w:tcPr>
            <w:tcW w:w="1224" w:type="dxa"/>
            <w:vAlign w:val="center"/>
          </w:tcPr>
          <w:p w14:paraId="1D7D350B" w14:textId="77777777" w:rsidR="00B705B5" w:rsidRPr="007A5CD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7A5CDC">
              <w:rPr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768B239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 xml:space="preserve">Пункт временного </w:t>
            </w:r>
          </w:p>
          <w:p w14:paraId="368A1CA2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>размещения № 1</w:t>
            </w:r>
          </w:p>
          <w:p w14:paraId="6B794A37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4281" w:type="dxa"/>
            <w:vAlign w:val="center"/>
          </w:tcPr>
          <w:p w14:paraId="2721183E" w14:textId="267D309E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 xml:space="preserve">Иркутская область, </w:t>
            </w:r>
            <w:r>
              <w:t>Усть-Кутский</w:t>
            </w:r>
            <w:r w:rsidRPr="003E407C">
              <w:t xml:space="preserve"> район</w:t>
            </w:r>
            <w:r>
              <w:t xml:space="preserve">, </w:t>
            </w:r>
            <w:proofErr w:type="spellStart"/>
            <w:r>
              <w:t>р.п.Зв</w:t>
            </w:r>
            <w:r w:rsidR="00887FF1">
              <w:t>ё</w:t>
            </w:r>
            <w:r>
              <w:t>здный</w:t>
            </w:r>
            <w:proofErr w:type="spellEnd"/>
            <w:r w:rsidRPr="003E407C">
              <w:t>, ул.</w:t>
            </w:r>
            <w:r w:rsidR="006E7A29">
              <w:t xml:space="preserve"> </w:t>
            </w:r>
            <w:r>
              <w:t>Горбунова</w:t>
            </w:r>
            <w:r w:rsidRPr="003E407C">
              <w:t xml:space="preserve">, </w:t>
            </w:r>
            <w:r>
              <w:t>7а</w:t>
            </w:r>
          </w:p>
          <w:p w14:paraId="3BABCA88" w14:textId="77777777" w:rsidR="00B705B5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 xml:space="preserve">Администрация МО. </w:t>
            </w:r>
          </w:p>
          <w:p w14:paraId="48858C3D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тел. 8 (39565) 72232</w:t>
            </w:r>
          </w:p>
        </w:tc>
        <w:tc>
          <w:tcPr>
            <w:tcW w:w="1796" w:type="dxa"/>
            <w:vAlign w:val="center"/>
          </w:tcPr>
          <w:p w14:paraId="4661C8EA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70</w:t>
            </w:r>
          </w:p>
        </w:tc>
        <w:tc>
          <w:tcPr>
            <w:tcW w:w="5080" w:type="dxa"/>
            <w:vAlign w:val="center"/>
          </w:tcPr>
          <w:p w14:paraId="3065A129" w14:textId="73C88649" w:rsidR="00B705B5" w:rsidRPr="003E407C" w:rsidRDefault="006E7A29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Борисов В.С.</w:t>
            </w:r>
          </w:p>
          <w:p w14:paraId="45E467CD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>глав</w:t>
            </w:r>
            <w:r w:rsidR="002B0285">
              <w:t>а</w:t>
            </w:r>
            <w:r w:rsidRPr="003E407C">
              <w:t xml:space="preserve"> администрации </w:t>
            </w:r>
            <w:r w:rsidR="002B0285">
              <w:t>МО</w:t>
            </w:r>
          </w:p>
          <w:p w14:paraId="666F0F5E" w14:textId="6A3F3A8A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тел. </w:t>
            </w:r>
            <w:r w:rsidR="006E7A29" w:rsidRPr="006E7A29">
              <w:t>8 908 640 14 45</w:t>
            </w:r>
          </w:p>
          <w:p w14:paraId="4DAD7891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</w:tr>
      <w:tr w:rsidR="00B705B5" w:rsidRPr="00EE5782" w14:paraId="58C83485" w14:textId="77777777">
        <w:tc>
          <w:tcPr>
            <w:tcW w:w="1224" w:type="dxa"/>
            <w:vAlign w:val="center"/>
          </w:tcPr>
          <w:p w14:paraId="30062F08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4" w:type="dxa"/>
            <w:gridSpan w:val="4"/>
            <w:vAlign w:val="center"/>
          </w:tcPr>
          <w:p w14:paraId="78470CEF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rPr>
                <w:b/>
                <w:bCs/>
                <w:sz w:val="22"/>
                <w:szCs w:val="22"/>
              </w:rPr>
              <w:t>РЕЗЕРВНЫЕ</w:t>
            </w:r>
            <w:r w:rsidRPr="00556DA7">
              <w:rPr>
                <w:b/>
                <w:bCs/>
                <w:sz w:val="22"/>
                <w:szCs w:val="22"/>
              </w:rPr>
              <w:t xml:space="preserve"> ПУНКТЫ ВРЕМЕННОГО РАЗМЕЩЕНИЯ</w:t>
            </w:r>
            <w:r>
              <w:rPr>
                <w:b/>
                <w:bCs/>
                <w:sz w:val="22"/>
                <w:szCs w:val="22"/>
              </w:rPr>
              <w:t xml:space="preserve"> (ЗА ПРЕДЕЛАМИ ЗОНЫ ЧС)</w:t>
            </w:r>
          </w:p>
        </w:tc>
      </w:tr>
      <w:tr w:rsidR="00B705B5" w:rsidRPr="00EE5782" w14:paraId="339166F8" w14:textId="77777777">
        <w:tc>
          <w:tcPr>
            <w:tcW w:w="1224" w:type="dxa"/>
            <w:vAlign w:val="center"/>
          </w:tcPr>
          <w:p w14:paraId="1393AA5C" w14:textId="77777777" w:rsidR="00B705B5" w:rsidRPr="00EE5782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67" w:type="dxa"/>
            <w:vAlign w:val="center"/>
          </w:tcPr>
          <w:p w14:paraId="22FB4F4F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556DA7">
              <w:t xml:space="preserve">Пункт временного </w:t>
            </w:r>
          </w:p>
          <w:p w14:paraId="1E1E52E8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556DA7">
              <w:t xml:space="preserve">размещения </w:t>
            </w:r>
          </w:p>
        </w:tc>
        <w:tc>
          <w:tcPr>
            <w:tcW w:w="4281" w:type="dxa"/>
            <w:vAlign w:val="center"/>
          </w:tcPr>
          <w:p w14:paraId="0C5F5385" w14:textId="55D54B37" w:rsidR="00B705B5" w:rsidRPr="003E407C" w:rsidRDefault="006E7A29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Иркутская область,</w:t>
            </w:r>
            <w:r w:rsidR="00B705B5">
              <w:t xml:space="preserve"> Усть-Кутский</w:t>
            </w:r>
            <w:r w:rsidR="00B705B5" w:rsidRPr="003E407C">
              <w:t xml:space="preserve"> район</w:t>
            </w:r>
            <w:r w:rsidR="00B705B5">
              <w:t xml:space="preserve">, </w:t>
            </w:r>
            <w:proofErr w:type="spellStart"/>
            <w:r w:rsidR="00B705B5">
              <w:t>р.п.Зв</w:t>
            </w:r>
            <w:r w:rsidR="00887FF1">
              <w:t>ё</w:t>
            </w:r>
            <w:r w:rsidR="00B705B5">
              <w:t>здный</w:t>
            </w:r>
            <w:proofErr w:type="spellEnd"/>
            <w:r w:rsidR="00B705B5" w:rsidRPr="003E407C">
              <w:t>, ул.</w:t>
            </w:r>
            <w:r w:rsidR="007334F7">
              <w:t xml:space="preserve"> </w:t>
            </w:r>
            <w:r w:rsidR="00B705B5">
              <w:t>Горбунова</w:t>
            </w:r>
            <w:r w:rsidR="00B705B5" w:rsidRPr="003E407C">
              <w:t xml:space="preserve">, </w:t>
            </w:r>
            <w:r w:rsidR="00B705B5">
              <w:t>5</w:t>
            </w:r>
          </w:p>
          <w:p w14:paraId="4013C280" w14:textId="77777777" w:rsidR="00B705B5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помещение клуба</w:t>
            </w:r>
            <w:r w:rsidRPr="003E407C">
              <w:t xml:space="preserve">. </w:t>
            </w:r>
          </w:p>
          <w:p w14:paraId="51197048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тел. 8 (39565) 72209</w:t>
            </w:r>
          </w:p>
        </w:tc>
        <w:tc>
          <w:tcPr>
            <w:tcW w:w="1796" w:type="dxa"/>
            <w:vAlign w:val="center"/>
          </w:tcPr>
          <w:p w14:paraId="57F55472" w14:textId="77777777" w:rsidR="00B705B5" w:rsidRPr="00EE5782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080" w:type="dxa"/>
            <w:vAlign w:val="center"/>
          </w:tcPr>
          <w:p w14:paraId="79B56E88" w14:textId="77777777" w:rsidR="00B705B5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844B82">
              <w:rPr>
                <w:sz w:val="22"/>
                <w:szCs w:val="22"/>
              </w:rPr>
              <w:t>Сахаровская С.А.</w:t>
            </w:r>
            <w:r>
              <w:rPr>
                <w:sz w:val="22"/>
                <w:szCs w:val="22"/>
              </w:rPr>
              <w:t xml:space="preserve"> заведующая клубом </w:t>
            </w:r>
            <w:proofErr w:type="spellStart"/>
            <w:r>
              <w:rPr>
                <w:sz w:val="22"/>
                <w:szCs w:val="22"/>
              </w:rPr>
              <w:t>р.п.Звездный</w:t>
            </w:r>
            <w:proofErr w:type="spellEnd"/>
            <w:r>
              <w:t xml:space="preserve"> </w:t>
            </w:r>
          </w:p>
          <w:p w14:paraId="405E3E6F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тел. 8 (39565) 722</w:t>
            </w:r>
            <w:r w:rsidR="00A71319">
              <w:t>31</w:t>
            </w:r>
          </w:p>
          <w:p w14:paraId="7A8DF8DE" w14:textId="77777777" w:rsidR="00B705B5" w:rsidRPr="00844B82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</w:tr>
      <w:tr w:rsidR="00B705B5" w:rsidRPr="00EE5782" w14:paraId="65E43B34" w14:textId="77777777">
        <w:tc>
          <w:tcPr>
            <w:tcW w:w="1224" w:type="dxa"/>
            <w:vAlign w:val="center"/>
          </w:tcPr>
          <w:p w14:paraId="6C27F78E" w14:textId="77777777" w:rsidR="00B705B5" w:rsidRPr="00EE5782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67" w:type="dxa"/>
            <w:vAlign w:val="center"/>
          </w:tcPr>
          <w:p w14:paraId="5450FD05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556DA7">
              <w:t>Пункт временного</w:t>
            </w:r>
          </w:p>
          <w:p w14:paraId="42077B2A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556DA7">
              <w:t xml:space="preserve"> размещения </w:t>
            </w:r>
          </w:p>
        </w:tc>
        <w:tc>
          <w:tcPr>
            <w:tcW w:w="4281" w:type="dxa"/>
            <w:vAlign w:val="center"/>
          </w:tcPr>
          <w:p w14:paraId="340CC5A3" w14:textId="6486CE6D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 w:rsidRPr="003E407C">
              <w:t xml:space="preserve">Иркутская область, </w:t>
            </w:r>
            <w:r>
              <w:t>Усть-Кутский</w:t>
            </w:r>
            <w:r w:rsidRPr="003E407C">
              <w:t xml:space="preserve"> район</w:t>
            </w:r>
            <w:r>
              <w:t xml:space="preserve">, </w:t>
            </w:r>
            <w:proofErr w:type="spellStart"/>
            <w:r>
              <w:t>р.п.Зв</w:t>
            </w:r>
            <w:r w:rsidR="00887FF1">
              <w:t>ё</w:t>
            </w:r>
            <w:r>
              <w:t>здный</w:t>
            </w:r>
            <w:proofErr w:type="spellEnd"/>
            <w:r w:rsidRPr="003E407C">
              <w:t>, ул.</w:t>
            </w:r>
            <w:r w:rsidR="007334F7">
              <w:t xml:space="preserve"> </w:t>
            </w:r>
            <w:r>
              <w:t>Горбунова</w:t>
            </w:r>
            <w:r w:rsidRPr="003E407C">
              <w:t xml:space="preserve">, </w:t>
            </w:r>
            <w:r>
              <w:t>7б</w:t>
            </w:r>
          </w:p>
          <w:p w14:paraId="6906CDB6" w14:textId="77777777" w:rsidR="00B705B5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помещение школы</w:t>
            </w:r>
            <w:r w:rsidRPr="003E407C">
              <w:t xml:space="preserve"> </w:t>
            </w:r>
          </w:p>
          <w:p w14:paraId="450EB49B" w14:textId="77777777" w:rsidR="00B705B5" w:rsidRPr="003E407C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  <w:r>
              <w:t>тел. 8 (39565) 72210</w:t>
            </w:r>
          </w:p>
        </w:tc>
        <w:tc>
          <w:tcPr>
            <w:tcW w:w="1796" w:type="dxa"/>
            <w:vAlign w:val="center"/>
          </w:tcPr>
          <w:p w14:paraId="603370F4" w14:textId="77777777" w:rsidR="00B705B5" w:rsidRPr="00EE5782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080" w:type="dxa"/>
            <w:vAlign w:val="center"/>
          </w:tcPr>
          <w:p w14:paraId="308127E5" w14:textId="77777777" w:rsidR="00B705B5" w:rsidRPr="00844B82" w:rsidRDefault="00A71319" w:rsidP="00A71319">
            <w:pPr>
              <w:widowControl w:val="0"/>
              <w:adjustRightInd w:val="0"/>
              <w:spacing w:line="240" w:lineRule="exact"/>
              <w:jc w:val="center"/>
            </w:pPr>
            <w:proofErr w:type="spellStart"/>
            <w:r>
              <w:rPr>
                <w:sz w:val="22"/>
                <w:szCs w:val="22"/>
              </w:rPr>
              <w:t>Никитчук</w:t>
            </w:r>
            <w:proofErr w:type="spellEnd"/>
            <w:r>
              <w:rPr>
                <w:sz w:val="22"/>
                <w:szCs w:val="22"/>
              </w:rPr>
              <w:t xml:space="preserve"> Г.В. </w:t>
            </w:r>
            <w:r w:rsidR="00B705B5">
              <w:rPr>
                <w:sz w:val="22"/>
                <w:szCs w:val="22"/>
              </w:rPr>
              <w:t xml:space="preserve"> директор МОУ СОШ </w:t>
            </w:r>
            <w:proofErr w:type="spellStart"/>
            <w:r w:rsidR="00B705B5">
              <w:rPr>
                <w:sz w:val="22"/>
                <w:szCs w:val="22"/>
              </w:rPr>
              <w:t>р.п.Звездный</w:t>
            </w:r>
            <w:proofErr w:type="spellEnd"/>
          </w:p>
        </w:tc>
      </w:tr>
      <w:tr w:rsidR="00B705B5" w:rsidRPr="00EE5782" w14:paraId="30C6F0A2" w14:textId="77777777">
        <w:tc>
          <w:tcPr>
            <w:tcW w:w="1224" w:type="dxa"/>
            <w:vAlign w:val="center"/>
          </w:tcPr>
          <w:p w14:paraId="7FC030E0" w14:textId="77777777" w:rsidR="00B705B5" w:rsidRPr="00EE5782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р.п.Звездный</w:t>
            </w:r>
            <w:proofErr w:type="spellEnd"/>
          </w:p>
        </w:tc>
        <w:tc>
          <w:tcPr>
            <w:tcW w:w="2967" w:type="dxa"/>
            <w:vAlign w:val="center"/>
          </w:tcPr>
          <w:p w14:paraId="0B1FEC4D" w14:textId="77777777" w:rsidR="00B705B5" w:rsidRPr="00556DA7" w:rsidRDefault="00B705B5" w:rsidP="002E0B44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4281" w:type="dxa"/>
            <w:vAlign w:val="center"/>
          </w:tcPr>
          <w:p w14:paraId="62B9013D" w14:textId="5D5A25A7" w:rsidR="00B705B5" w:rsidRPr="00297EDC" w:rsidRDefault="006E7A29" w:rsidP="002E0B44">
            <w:pPr>
              <w:widowControl w:val="0"/>
              <w:adjustRightInd w:val="0"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B705B5" w:rsidRPr="00297EDC">
              <w:rPr>
                <w:b/>
                <w:bCs/>
              </w:rPr>
              <w:t xml:space="preserve"> за МО:    </w:t>
            </w:r>
          </w:p>
          <w:p w14:paraId="6E7174FF" w14:textId="77777777" w:rsidR="00B705B5" w:rsidRPr="00297EDC" w:rsidRDefault="00B705B5" w:rsidP="002E0B44">
            <w:pPr>
              <w:widowControl w:val="0"/>
              <w:adjustRightInd w:val="0"/>
              <w:spacing w:line="240" w:lineRule="exact"/>
            </w:pPr>
            <w:r w:rsidRPr="00297EDC">
              <w:rPr>
                <w:b/>
                <w:bCs/>
              </w:rPr>
              <w:t xml:space="preserve">ПВР - </w:t>
            </w:r>
            <w:r>
              <w:rPr>
                <w:b/>
                <w:bCs/>
              </w:rPr>
              <w:t>1</w:t>
            </w:r>
          </w:p>
        </w:tc>
        <w:tc>
          <w:tcPr>
            <w:tcW w:w="1796" w:type="dxa"/>
            <w:vAlign w:val="center"/>
          </w:tcPr>
          <w:p w14:paraId="11A253CD" w14:textId="77777777" w:rsidR="00B705B5" w:rsidRPr="00297ED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</w:p>
          <w:p w14:paraId="1B758803" w14:textId="77777777" w:rsidR="00B705B5" w:rsidRPr="00297EDC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5080" w:type="dxa"/>
            <w:vAlign w:val="center"/>
          </w:tcPr>
          <w:p w14:paraId="06EF98D6" w14:textId="77777777" w:rsidR="00B705B5" w:rsidRPr="00EE5782" w:rsidRDefault="00B705B5" w:rsidP="002E0B44">
            <w:pPr>
              <w:widowControl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B0A34BE" w14:textId="77777777" w:rsidR="00B705B5" w:rsidRDefault="00B705B5" w:rsidP="002E0B44"/>
    <w:p w14:paraId="31963836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6AF74BA0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58A4D51A" w14:textId="77777777" w:rsidR="00887FF1" w:rsidRDefault="00887FF1" w:rsidP="002E0B44">
      <w:pPr>
        <w:jc w:val="center"/>
        <w:rPr>
          <w:b/>
          <w:bCs/>
          <w:sz w:val="26"/>
          <w:szCs w:val="26"/>
        </w:rPr>
      </w:pPr>
    </w:p>
    <w:p w14:paraId="262CF469" w14:textId="77777777" w:rsidR="00887FF1" w:rsidRDefault="00887FF1" w:rsidP="002E0B44">
      <w:pPr>
        <w:jc w:val="center"/>
        <w:rPr>
          <w:b/>
          <w:bCs/>
          <w:sz w:val="26"/>
          <w:szCs w:val="26"/>
        </w:rPr>
      </w:pPr>
    </w:p>
    <w:p w14:paraId="2C1D3B6D" w14:textId="77777777" w:rsidR="00B705B5" w:rsidRDefault="00B705B5" w:rsidP="00157C2D">
      <w:pPr>
        <w:pStyle w:val="ab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</w:t>
      </w:r>
    </w:p>
    <w:p w14:paraId="057C08A4" w14:textId="02072A4C" w:rsidR="00B705B5" w:rsidRDefault="00BE14F1" w:rsidP="00157C2D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B705B5">
        <w:rPr>
          <w:rFonts w:ascii="Times New Roman" w:hAnsi="Times New Roman" w:cs="Times New Roman"/>
          <w:b/>
          <w:bCs/>
          <w:sz w:val="26"/>
          <w:szCs w:val="26"/>
        </w:rPr>
        <w:t>Р А С Ч Е Т</w:t>
      </w:r>
    </w:p>
    <w:p w14:paraId="026429F6" w14:textId="3C4A04C6" w:rsidR="00B705B5" w:rsidRDefault="00B705B5" w:rsidP="00157C2D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эвакуаци</w:t>
      </w:r>
      <w:r w:rsidR="00BE14F1">
        <w:rPr>
          <w:rFonts w:ascii="Times New Roman" w:hAnsi="Times New Roman" w:cs="Times New Roman"/>
          <w:b/>
          <w:bCs/>
          <w:sz w:val="26"/>
          <w:szCs w:val="26"/>
        </w:rPr>
        <w:t xml:space="preserve">и населения при ЧС на объектах </w:t>
      </w:r>
      <w:r>
        <w:rPr>
          <w:rFonts w:ascii="Times New Roman" w:hAnsi="Times New Roman" w:cs="Times New Roman"/>
          <w:b/>
          <w:bCs/>
          <w:sz w:val="26"/>
          <w:szCs w:val="26"/>
        </w:rPr>
        <w:t>теплоснабжения</w:t>
      </w:r>
    </w:p>
    <w:p w14:paraId="57AA868D" w14:textId="2EB64EB0" w:rsidR="00B705B5" w:rsidRDefault="00B705B5" w:rsidP="00157C2D">
      <w:pPr>
        <w:pStyle w:val="a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Зв</w:t>
      </w:r>
      <w:r w:rsidR="00887FF1">
        <w:rPr>
          <w:rFonts w:ascii="Times New Roman" w:hAnsi="Times New Roman" w:cs="Times New Roman"/>
          <w:b/>
          <w:bCs/>
          <w:sz w:val="26"/>
          <w:szCs w:val="26"/>
        </w:rPr>
        <w:t>ё</w:t>
      </w:r>
      <w:r>
        <w:rPr>
          <w:rFonts w:ascii="Times New Roman" w:hAnsi="Times New Roman" w:cs="Times New Roman"/>
          <w:b/>
          <w:bCs/>
          <w:sz w:val="26"/>
          <w:szCs w:val="26"/>
        </w:rPr>
        <w:t>зднинского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14:paraId="43F8B44E" w14:textId="77777777" w:rsidR="00B705B5" w:rsidRDefault="00B705B5" w:rsidP="00157C2D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29E017" w14:textId="77777777" w:rsidR="00B705B5" w:rsidRDefault="00B705B5" w:rsidP="00157C2D">
      <w:pPr>
        <w:pStyle w:val="ab"/>
        <w:rPr>
          <w:rFonts w:ascii="Times New Roman" w:hAnsi="Times New Roman" w:cs="Times New Roman"/>
        </w:rPr>
      </w:pPr>
    </w:p>
    <w:tbl>
      <w:tblPr>
        <w:tblW w:w="1527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967"/>
        <w:gridCol w:w="1560"/>
        <w:gridCol w:w="1844"/>
        <w:gridCol w:w="1702"/>
        <w:gridCol w:w="1542"/>
        <w:gridCol w:w="1981"/>
        <w:gridCol w:w="2853"/>
      </w:tblGrid>
      <w:tr w:rsidR="00B705B5" w14:paraId="00E89917" w14:textId="77777777">
        <w:tc>
          <w:tcPr>
            <w:tcW w:w="828" w:type="dxa"/>
            <w:vMerge w:val="restart"/>
          </w:tcPr>
          <w:p w14:paraId="5C869E55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14:paraId="337503C3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66" w:type="dxa"/>
            <w:vMerge w:val="restart"/>
          </w:tcPr>
          <w:p w14:paraId="2B1E245C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54CB8">
              <w:rPr>
                <w:rFonts w:ascii="Times New Roman" w:hAnsi="Times New Roman" w:cs="Times New Roman"/>
                <w:b/>
                <w:bCs/>
              </w:rPr>
              <w:t>Наименование  отапливаемых</w:t>
            </w:r>
            <w:proofErr w:type="gramEnd"/>
            <w:r w:rsidRPr="00A54CB8">
              <w:rPr>
                <w:rFonts w:ascii="Times New Roman" w:hAnsi="Times New Roman" w:cs="Times New Roman"/>
                <w:b/>
                <w:bCs/>
              </w:rPr>
              <w:t xml:space="preserve">  домов, зданий</w:t>
            </w:r>
          </w:p>
        </w:tc>
        <w:tc>
          <w:tcPr>
            <w:tcW w:w="1559" w:type="dxa"/>
            <w:vMerge w:val="restart"/>
          </w:tcPr>
          <w:p w14:paraId="3E65B311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Всего подлежит отселению,</w:t>
            </w:r>
          </w:p>
        </w:tc>
        <w:tc>
          <w:tcPr>
            <w:tcW w:w="3544" w:type="dxa"/>
            <w:gridSpan w:val="2"/>
          </w:tcPr>
          <w:p w14:paraId="5E935E41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в том числе</w:t>
            </w:r>
          </w:p>
          <w:p w14:paraId="5693BD9A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нетрудоспособного населения</w:t>
            </w:r>
          </w:p>
        </w:tc>
        <w:tc>
          <w:tcPr>
            <w:tcW w:w="1541" w:type="dxa"/>
            <w:vMerge w:val="restart"/>
          </w:tcPr>
          <w:p w14:paraId="7CDD9C8D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CBC4BB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Пункт посадки</w:t>
            </w:r>
          </w:p>
        </w:tc>
        <w:tc>
          <w:tcPr>
            <w:tcW w:w="1980" w:type="dxa"/>
            <w:vMerge w:val="restart"/>
          </w:tcPr>
          <w:p w14:paraId="10472F59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Планируемый автотранспорт, тип авт./ед.</w:t>
            </w:r>
          </w:p>
        </w:tc>
        <w:tc>
          <w:tcPr>
            <w:tcW w:w="2852" w:type="dxa"/>
            <w:vMerge w:val="restart"/>
          </w:tcPr>
          <w:p w14:paraId="15F03503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 xml:space="preserve">          ПВР, адрес/</w:t>
            </w:r>
          </w:p>
          <w:p w14:paraId="3B2E7919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 xml:space="preserve">           кол-во чел.</w:t>
            </w:r>
          </w:p>
        </w:tc>
      </w:tr>
      <w:tr w:rsidR="00B705B5" w14:paraId="028475D0" w14:textId="77777777">
        <w:tc>
          <w:tcPr>
            <w:tcW w:w="828" w:type="dxa"/>
            <w:vMerge/>
            <w:vAlign w:val="center"/>
          </w:tcPr>
          <w:p w14:paraId="7645B522" w14:textId="77777777" w:rsidR="00B705B5" w:rsidRDefault="00B705B5" w:rsidP="00B31687">
            <w:pPr>
              <w:rPr>
                <w:b/>
                <w:bCs/>
              </w:rPr>
            </w:pPr>
          </w:p>
        </w:tc>
        <w:tc>
          <w:tcPr>
            <w:tcW w:w="2966" w:type="dxa"/>
            <w:vMerge/>
            <w:vAlign w:val="center"/>
          </w:tcPr>
          <w:p w14:paraId="6B42D8E1" w14:textId="77777777" w:rsidR="00B705B5" w:rsidRDefault="00B705B5" w:rsidP="00B31687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7E871AF5" w14:textId="77777777" w:rsidR="00B705B5" w:rsidRDefault="00B705B5" w:rsidP="00B3168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0222683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детей до 14 лет</w:t>
            </w:r>
          </w:p>
        </w:tc>
        <w:tc>
          <w:tcPr>
            <w:tcW w:w="1701" w:type="dxa"/>
          </w:tcPr>
          <w:p w14:paraId="592C2CA8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пенсионеров</w:t>
            </w:r>
          </w:p>
        </w:tc>
        <w:tc>
          <w:tcPr>
            <w:tcW w:w="1541" w:type="dxa"/>
            <w:vMerge/>
            <w:vAlign w:val="center"/>
          </w:tcPr>
          <w:p w14:paraId="0EBA044C" w14:textId="77777777" w:rsidR="00B705B5" w:rsidRDefault="00B705B5" w:rsidP="00B31687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14:paraId="1143943B" w14:textId="77777777" w:rsidR="00B705B5" w:rsidRDefault="00B705B5" w:rsidP="00B31687">
            <w:pPr>
              <w:rPr>
                <w:b/>
                <w:bCs/>
              </w:rPr>
            </w:pPr>
          </w:p>
        </w:tc>
        <w:tc>
          <w:tcPr>
            <w:tcW w:w="2852" w:type="dxa"/>
            <w:vMerge/>
            <w:vAlign w:val="center"/>
          </w:tcPr>
          <w:p w14:paraId="689A4CE2" w14:textId="77777777" w:rsidR="00B705B5" w:rsidRDefault="00B705B5" w:rsidP="00B31687">
            <w:pPr>
              <w:rPr>
                <w:b/>
                <w:bCs/>
              </w:rPr>
            </w:pPr>
          </w:p>
        </w:tc>
      </w:tr>
      <w:tr w:rsidR="00B705B5" w14:paraId="1DA4DFCF" w14:textId="77777777">
        <w:tc>
          <w:tcPr>
            <w:tcW w:w="828" w:type="dxa"/>
          </w:tcPr>
          <w:p w14:paraId="2EA85BC5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66" w:type="dxa"/>
          </w:tcPr>
          <w:p w14:paraId="0BD558AF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12B7D9F7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32318889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314FC544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5C4F7ED8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14:paraId="70C206B2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52" w:type="dxa"/>
          </w:tcPr>
          <w:p w14:paraId="5E87DFE3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705B5" w14:paraId="09718807" w14:textId="77777777">
        <w:tc>
          <w:tcPr>
            <w:tcW w:w="828" w:type="dxa"/>
          </w:tcPr>
          <w:p w14:paraId="592AC198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66" w:type="dxa"/>
          </w:tcPr>
          <w:p w14:paraId="5851C34D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4CB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Горбунова</w:t>
            </w:r>
            <w:r w:rsidRPr="00A54C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1, 2, 3, 4, 6, 7, 8, 9, 10, 11, 12, 13, 14, 20</w:t>
            </w:r>
          </w:p>
          <w:p w14:paraId="53BE4E11" w14:textId="77777777" w:rsidR="00B705B5" w:rsidRDefault="00B705B5" w:rsidP="00B31687">
            <w:pPr>
              <w:pStyle w:val="a9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(всего 14 жилых домов)</w:t>
            </w:r>
          </w:p>
          <w:p w14:paraId="46C5CDFF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D7C9817" w14:textId="38AF4D14" w:rsidR="00B705B5" w:rsidRPr="00A54CB8" w:rsidRDefault="00BE14F1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Объекты</w:t>
            </w:r>
            <w:r w:rsidR="00B705B5" w:rsidRPr="00A54CB8">
              <w:rPr>
                <w:rFonts w:ascii="Times New Roman" w:hAnsi="Times New Roman" w:cs="Times New Roman"/>
                <w:b/>
                <w:bCs/>
              </w:rPr>
              <w:t xml:space="preserve"> социально-культурного быта- </w:t>
            </w:r>
            <w:r w:rsidR="00B705B5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2CA28A7F" w14:textId="77777777" w:rsidR="006E7A29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  <w:u w:val="single"/>
              </w:rPr>
              <w:t xml:space="preserve">Администрация </w:t>
            </w:r>
            <w:r w:rsidR="0088316A">
              <w:rPr>
                <w:rFonts w:ascii="Times New Roman" w:hAnsi="Times New Roman" w:cs="Times New Roman"/>
                <w:u w:val="single"/>
              </w:rPr>
              <w:t>З</w:t>
            </w:r>
            <w:r w:rsidRPr="00A54CB8">
              <w:rPr>
                <w:rFonts w:ascii="Times New Roman" w:hAnsi="Times New Roman" w:cs="Times New Roman"/>
                <w:u w:val="single"/>
              </w:rPr>
              <w:t xml:space="preserve">МО </w:t>
            </w:r>
            <w:r w:rsidRPr="00A54CB8">
              <w:rPr>
                <w:rFonts w:ascii="Times New Roman" w:hAnsi="Times New Roman" w:cs="Times New Roman"/>
              </w:rPr>
              <w:t xml:space="preserve">– </w:t>
            </w:r>
          </w:p>
          <w:p w14:paraId="1FE365C7" w14:textId="180FAE68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</w:rPr>
              <w:t>ул.</w:t>
            </w:r>
            <w:r w:rsidR="006E7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Горбунова</w:t>
            </w:r>
            <w:r w:rsidRPr="00A54CB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7а;</w:t>
            </w:r>
          </w:p>
          <w:p w14:paraId="32DE3D4B" w14:textId="77777777" w:rsidR="006E7A29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  <w:u w:val="single"/>
              </w:rPr>
              <w:t>Амбулатория –</w:t>
            </w:r>
            <w:r w:rsidRPr="00A54CB8">
              <w:rPr>
                <w:rFonts w:ascii="Times New Roman" w:hAnsi="Times New Roman" w:cs="Times New Roman"/>
              </w:rPr>
              <w:t xml:space="preserve"> </w:t>
            </w:r>
          </w:p>
          <w:p w14:paraId="71C43857" w14:textId="72A8053F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54CB8">
              <w:rPr>
                <w:rFonts w:ascii="Times New Roman" w:hAnsi="Times New Roman" w:cs="Times New Roman"/>
              </w:rPr>
              <w:t>л.</w:t>
            </w:r>
            <w:r w:rsidR="006E7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Горбунова, 5 (в здании ТОЦ)</w:t>
            </w:r>
            <w:r w:rsidRPr="00A54CB8">
              <w:rPr>
                <w:rFonts w:ascii="Times New Roman" w:hAnsi="Times New Roman" w:cs="Times New Roman"/>
              </w:rPr>
              <w:t>;</w:t>
            </w:r>
          </w:p>
          <w:p w14:paraId="204DDAF7" w14:textId="12C97AC8" w:rsidR="006E7A29" w:rsidRDefault="00B705B5" w:rsidP="00F37FF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  <w:u w:val="single"/>
              </w:rPr>
              <w:t>МКУК «Культурно-досуговый центр</w:t>
            </w:r>
            <w:r>
              <w:rPr>
                <w:rFonts w:ascii="Times New Roman" w:hAnsi="Times New Roman" w:cs="Times New Roman"/>
                <w:u w:val="single"/>
              </w:rPr>
              <w:t>»</w:t>
            </w:r>
            <w:r w:rsidR="0088316A">
              <w:rPr>
                <w:rFonts w:ascii="Times New Roman" w:hAnsi="Times New Roman" w:cs="Times New Roman"/>
                <w:u w:val="single"/>
              </w:rPr>
              <w:t xml:space="preserve"> ЗМО</w:t>
            </w:r>
            <w:r w:rsidRPr="00A54CB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54CB8">
              <w:rPr>
                <w:rFonts w:ascii="Times New Roman" w:hAnsi="Times New Roman" w:cs="Times New Roman"/>
              </w:rPr>
              <w:t xml:space="preserve">- </w:t>
            </w:r>
          </w:p>
          <w:p w14:paraId="0FB25287" w14:textId="0DB2D2CE" w:rsidR="00B705B5" w:rsidRPr="00A54CB8" w:rsidRDefault="00B705B5" w:rsidP="00F37FF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</w:rPr>
              <w:t>ул.</w:t>
            </w:r>
            <w:r w:rsidR="006E7A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Горбунова</w:t>
            </w:r>
            <w:r w:rsidRPr="00A54CB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 (в здании ТОЦ)</w:t>
            </w:r>
            <w:r w:rsidRPr="00A54CB8">
              <w:rPr>
                <w:rFonts w:ascii="Times New Roman" w:hAnsi="Times New Roman" w:cs="Times New Roman"/>
              </w:rPr>
              <w:t>;</w:t>
            </w:r>
          </w:p>
          <w:p w14:paraId="4714AE54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  <w:u w:val="single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р.п</w:t>
            </w:r>
            <w:r w:rsidRPr="00A54CB8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Звездный</w:t>
            </w:r>
            <w:proofErr w:type="spellEnd"/>
            <w:r w:rsidRPr="00A54CB8">
              <w:rPr>
                <w:rFonts w:ascii="Times New Roman" w:hAnsi="Times New Roman" w:cs="Times New Roman"/>
              </w:rPr>
              <w:t xml:space="preserve"> – ул.</w:t>
            </w:r>
            <w:r>
              <w:rPr>
                <w:rFonts w:ascii="Times New Roman" w:hAnsi="Times New Roman" w:cs="Times New Roman"/>
              </w:rPr>
              <w:t>Горбунова</w:t>
            </w:r>
            <w:r w:rsidRPr="00A54CB8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б</w:t>
            </w:r>
            <w:r w:rsidRPr="00A54CB8">
              <w:rPr>
                <w:rFonts w:ascii="Times New Roman" w:hAnsi="Times New Roman" w:cs="Times New Roman"/>
              </w:rPr>
              <w:t>;</w:t>
            </w:r>
          </w:p>
          <w:p w14:paraId="7F70A993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  <w:u w:val="single"/>
              </w:rPr>
              <w:t>МДОУ детский сад № 4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A54CB8">
              <w:rPr>
                <w:rFonts w:ascii="Times New Roman" w:hAnsi="Times New Roman" w:cs="Times New Roman"/>
                <w:u w:val="single"/>
              </w:rPr>
              <w:t>-</w:t>
            </w:r>
            <w:r w:rsidRPr="00A54CB8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>Горбунова</w:t>
            </w:r>
            <w:r w:rsidRPr="00A54C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18</w:t>
            </w:r>
            <w:r w:rsidRPr="00A54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0265D2C" w14:textId="77777777" w:rsidR="00B705B5" w:rsidRPr="00A54CB8" w:rsidRDefault="00B705B5" w:rsidP="00686A4A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86A4A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843" w:type="dxa"/>
          </w:tcPr>
          <w:p w14:paraId="7AD122B1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177D58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442CEBF8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6552C0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14:paraId="6C24586E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14:paraId="49615525" w14:textId="77777777" w:rsidR="00B705B5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14:paraId="360C368C" w14:textId="3F6EC137" w:rsidR="00B705B5" w:rsidRPr="00A54CB8" w:rsidRDefault="00BE14F1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МДОУ </w:t>
            </w:r>
            <w:r w:rsidR="00B705B5" w:rsidRPr="00A54CB8">
              <w:rPr>
                <w:rFonts w:ascii="Times New Roman" w:hAnsi="Times New Roman" w:cs="Times New Roman"/>
              </w:rPr>
              <w:t>детский сад № 4</w:t>
            </w:r>
            <w:r w:rsidR="00B705B5">
              <w:rPr>
                <w:rFonts w:ascii="Times New Roman" w:hAnsi="Times New Roman" w:cs="Times New Roman"/>
              </w:rPr>
              <w:t>2</w:t>
            </w:r>
            <w:r w:rsidR="00B705B5" w:rsidRPr="00A54C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05B5" w:rsidRPr="00A54CB8">
              <w:rPr>
                <w:rFonts w:ascii="Times New Roman" w:hAnsi="Times New Roman" w:cs="Times New Roman"/>
              </w:rPr>
              <w:t xml:space="preserve">–  </w:t>
            </w:r>
            <w:r w:rsidR="00AB3354">
              <w:rPr>
                <w:rFonts w:ascii="Times New Roman" w:hAnsi="Times New Roman" w:cs="Times New Roman"/>
              </w:rPr>
              <w:t>53</w:t>
            </w:r>
            <w:proofErr w:type="gramEnd"/>
            <w:r w:rsidR="00B705B5" w:rsidRPr="00A54CB8">
              <w:rPr>
                <w:rFonts w:ascii="Times New Roman" w:hAnsi="Times New Roman" w:cs="Times New Roman"/>
              </w:rPr>
              <w:t>;</w:t>
            </w:r>
          </w:p>
          <w:p w14:paraId="0D9564FD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14:paraId="3750065E" w14:textId="40DBDF80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A54CB8"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A54CB8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Зв</w:t>
            </w:r>
            <w:r w:rsidR="00887FF1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здный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54CB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Pr="00A54CB8">
              <w:rPr>
                <w:rFonts w:ascii="Times New Roman" w:hAnsi="Times New Roman" w:cs="Times New Roman"/>
              </w:rPr>
              <w:t>9</w:t>
            </w:r>
          </w:p>
          <w:p w14:paraId="1411106E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</w:p>
          <w:p w14:paraId="6DAFFBFD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630350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882C4D7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BC64F76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1E33629" w14:textId="77777777" w:rsidR="00B705B5" w:rsidRPr="00A54CB8" w:rsidRDefault="00B705B5" w:rsidP="00177D58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177D5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34A1A9FF" w14:textId="77777777" w:rsidR="00B705B5" w:rsidRPr="00A54CB8" w:rsidRDefault="00B705B5" w:rsidP="00B31687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39037314" w14:textId="62B8FBF4" w:rsidR="00B705B5" w:rsidRDefault="00B705B5" w:rsidP="00B3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Зв</w:t>
            </w:r>
            <w:r w:rsidR="00887FF1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зднинского</w:t>
            </w:r>
            <w:proofErr w:type="spellEnd"/>
          </w:p>
          <w:p w14:paraId="54629F21" w14:textId="77777777" w:rsidR="00B705B5" w:rsidRDefault="00B705B5" w:rsidP="00B3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поселения-</w:t>
            </w:r>
          </w:p>
          <w:p w14:paraId="667F9F29" w14:textId="77777777" w:rsidR="00B705B5" w:rsidRDefault="00B705B5" w:rsidP="00B3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2B0285">
              <w:rPr>
                <w:sz w:val="20"/>
                <w:szCs w:val="20"/>
              </w:rPr>
              <w:t>НИВА ЛАДА</w:t>
            </w:r>
            <w:r>
              <w:rPr>
                <w:sz w:val="20"/>
                <w:szCs w:val="20"/>
              </w:rPr>
              <w:t xml:space="preserve"> – 1 ед.,</w:t>
            </w:r>
          </w:p>
          <w:p w14:paraId="4909D07F" w14:textId="77777777" w:rsidR="00B705B5" w:rsidRPr="00A54CB8" w:rsidRDefault="00B705B5" w:rsidP="00B3168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0617F" w14:textId="77777777" w:rsidR="00B705B5" w:rsidRPr="00A54CB8" w:rsidRDefault="00B705B5" w:rsidP="00B3168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8F1F1" w14:textId="77777777" w:rsidR="00B705B5" w:rsidRPr="00A54CB8" w:rsidRDefault="00B705B5" w:rsidP="00B3168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69C37" w14:textId="77777777" w:rsidR="00B705B5" w:rsidRPr="00A54CB8" w:rsidRDefault="00B705B5" w:rsidP="00B3168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CB8">
              <w:rPr>
                <w:rFonts w:ascii="Times New Roman" w:hAnsi="Times New Roman" w:cs="Times New Roman"/>
                <w:sz w:val="20"/>
                <w:szCs w:val="20"/>
              </w:rPr>
              <w:t>Индивидуальный транспорт</w:t>
            </w:r>
          </w:p>
          <w:p w14:paraId="7D83D8F2" w14:textId="77777777" w:rsidR="00B705B5" w:rsidRPr="00A54CB8" w:rsidRDefault="00B705B5" w:rsidP="00B3168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CB8">
              <w:rPr>
                <w:rFonts w:ascii="Times New Roman" w:hAnsi="Times New Roman" w:cs="Times New Roman"/>
                <w:sz w:val="20"/>
                <w:szCs w:val="20"/>
              </w:rPr>
              <w:t xml:space="preserve">жителей поселка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Звездный</w:t>
            </w:r>
          </w:p>
        </w:tc>
        <w:tc>
          <w:tcPr>
            <w:tcW w:w="2852" w:type="dxa"/>
          </w:tcPr>
          <w:p w14:paraId="4626BC7E" w14:textId="7C9FEE44" w:rsidR="00B705B5" w:rsidRDefault="00B705B5" w:rsidP="00B3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Зв</w:t>
            </w:r>
            <w:r w:rsidR="00887FF1">
              <w:rPr>
                <w:color w:val="000000"/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зднинского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  <w:p w14:paraId="5719FBEC" w14:textId="77777777" w:rsidR="00B705B5" w:rsidRDefault="00B705B5" w:rsidP="00B3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666762, Иркутская область, Усть-Кутский район,</w:t>
            </w:r>
          </w:p>
          <w:p w14:paraId="1AE277E2" w14:textId="56780BB1" w:rsidR="00B705B5" w:rsidRDefault="00B705B5" w:rsidP="00B316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р.п.Звездный</w:t>
            </w:r>
            <w:proofErr w:type="spellEnd"/>
            <w:r>
              <w:rPr>
                <w:sz w:val="20"/>
                <w:szCs w:val="20"/>
              </w:rPr>
              <w:t>, ул.</w:t>
            </w:r>
            <w:r w:rsidR="00AB33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Горбунова -7а</w:t>
            </w:r>
          </w:p>
          <w:p w14:paraId="7D1DE932" w14:textId="77777777" w:rsidR="00B705B5" w:rsidRDefault="00B705B5" w:rsidP="00B3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тел.8 (395 -65) 72-2-32</w:t>
            </w:r>
          </w:p>
          <w:p w14:paraId="7F882A08" w14:textId="77777777" w:rsidR="00B705B5" w:rsidRDefault="00B705B5" w:rsidP="00B31687">
            <w:pPr>
              <w:jc w:val="center"/>
              <w:rPr>
                <w:sz w:val="20"/>
                <w:szCs w:val="20"/>
              </w:rPr>
            </w:pPr>
          </w:p>
          <w:p w14:paraId="25C17350" w14:textId="72D2CB3E" w:rsidR="00B705B5" w:rsidRDefault="00AB3354" w:rsidP="00B316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705B5">
              <w:rPr>
                <w:sz w:val="20"/>
                <w:szCs w:val="20"/>
              </w:rPr>
              <w:t xml:space="preserve"> человек</w:t>
            </w:r>
          </w:p>
        </w:tc>
      </w:tr>
    </w:tbl>
    <w:p w14:paraId="637C1E5A" w14:textId="77777777" w:rsidR="00B705B5" w:rsidRDefault="00B705B5" w:rsidP="00157C2D">
      <w:pPr>
        <w:pStyle w:val="ab"/>
        <w:rPr>
          <w:rFonts w:ascii="Times New Roman" w:hAnsi="Times New Roman" w:cs="Times New Roman"/>
          <w:b/>
          <w:bCs/>
        </w:rPr>
      </w:pPr>
    </w:p>
    <w:p w14:paraId="2BA54A2C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7F1B4DE7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5588818A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70DE7740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2191D693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72E196D9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5364EDAE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61FF06F3" w14:textId="77777777" w:rsidR="00B705B5" w:rsidRDefault="00B705B5" w:rsidP="002E0B44">
      <w:pPr>
        <w:jc w:val="center"/>
        <w:rPr>
          <w:b/>
          <w:bCs/>
          <w:sz w:val="26"/>
          <w:szCs w:val="26"/>
        </w:rPr>
      </w:pPr>
    </w:p>
    <w:p w14:paraId="7E87DCC4" w14:textId="77777777" w:rsidR="00B705B5" w:rsidRDefault="00B705B5" w:rsidP="00112A6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8. </w:t>
      </w:r>
      <w:r>
        <w:rPr>
          <w:b/>
          <w:bCs/>
          <w:sz w:val="28"/>
          <w:szCs w:val="28"/>
        </w:rPr>
        <w:t>СВЕДЕНИЯ</w:t>
      </w:r>
    </w:p>
    <w:p w14:paraId="3D2D444A" w14:textId="77777777" w:rsidR="00B705B5" w:rsidRDefault="00B705B5" w:rsidP="00112A6F">
      <w:pPr>
        <w:ind w:hanging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транспорту, привлекаемому для проведения эвакуационных мероприятий и первоочередного </w:t>
      </w:r>
    </w:p>
    <w:p w14:paraId="0CA192BE" w14:textId="77777777" w:rsidR="00B705B5" w:rsidRDefault="00B705B5" w:rsidP="00112A6F">
      <w:pPr>
        <w:ind w:hanging="4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жизнеобеспечения пострадавшего населения</w:t>
      </w:r>
    </w:p>
    <w:p w14:paraId="2D873DEB" w14:textId="77777777" w:rsidR="00B705B5" w:rsidRDefault="00B705B5" w:rsidP="00112A6F">
      <w:pPr>
        <w:ind w:hanging="400"/>
        <w:jc w:val="center"/>
        <w:rPr>
          <w:b/>
          <w:bCs/>
          <w:sz w:val="28"/>
          <w:szCs w:val="28"/>
        </w:rPr>
      </w:pPr>
    </w:p>
    <w:tbl>
      <w:tblPr>
        <w:tblW w:w="15353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67"/>
        <w:gridCol w:w="2340"/>
        <w:gridCol w:w="2771"/>
        <w:gridCol w:w="1192"/>
        <w:gridCol w:w="1192"/>
        <w:gridCol w:w="1240"/>
        <w:gridCol w:w="1725"/>
        <w:gridCol w:w="1725"/>
      </w:tblGrid>
      <w:tr w:rsidR="00B705B5" w:rsidRPr="00BD7143" w14:paraId="4A149E69" w14:textId="77777777">
        <w:trPr>
          <w:trHeight w:val="1150"/>
          <w:tblHeader/>
        </w:trPr>
        <w:tc>
          <w:tcPr>
            <w:tcW w:w="701" w:type="dxa"/>
          </w:tcPr>
          <w:p w14:paraId="385F315F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№№</w:t>
            </w:r>
          </w:p>
          <w:p w14:paraId="36F5CA8D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467" w:type="dxa"/>
          </w:tcPr>
          <w:p w14:paraId="0E68502D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Наименование организации, выделяющей транспорт</w:t>
            </w:r>
          </w:p>
        </w:tc>
        <w:tc>
          <w:tcPr>
            <w:tcW w:w="2340" w:type="dxa"/>
          </w:tcPr>
          <w:p w14:paraId="52D896BA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Руководитель</w:t>
            </w:r>
          </w:p>
          <w:p w14:paraId="5A1B493E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 xml:space="preserve"> организации</w:t>
            </w:r>
          </w:p>
          <w:p w14:paraId="63D5AA09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ФИО,</w:t>
            </w:r>
          </w:p>
          <w:p w14:paraId="16E9054C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r w:rsidRPr="00BD7143">
              <w:rPr>
                <w:b/>
                <w:bCs/>
                <w:sz w:val="22"/>
                <w:szCs w:val="22"/>
              </w:rPr>
              <w:t>тлф</w:t>
            </w:r>
            <w:proofErr w:type="spellEnd"/>
          </w:p>
        </w:tc>
        <w:tc>
          <w:tcPr>
            <w:tcW w:w="2771" w:type="dxa"/>
          </w:tcPr>
          <w:p w14:paraId="047CE8EA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Тип транспорта</w:t>
            </w:r>
          </w:p>
          <w:p w14:paraId="4700043E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(марка)</w:t>
            </w:r>
          </w:p>
        </w:tc>
        <w:tc>
          <w:tcPr>
            <w:tcW w:w="1192" w:type="dxa"/>
          </w:tcPr>
          <w:p w14:paraId="66AF90F1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Коли</w:t>
            </w:r>
          </w:p>
          <w:p w14:paraId="78586642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BD7143">
              <w:rPr>
                <w:b/>
                <w:bCs/>
                <w:sz w:val="22"/>
                <w:szCs w:val="22"/>
              </w:rPr>
              <w:t>чество</w:t>
            </w:r>
            <w:proofErr w:type="spellEnd"/>
          </w:p>
          <w:p w14:paraId="7257E3B7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транс-</w:t>
            </w:r>
          </w:p>
          <w:p w14:paraId="30C7D97E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порта,</w:t>
            </w:r>
          </w:p>
          <w:p w14:paraId="7DEF93E8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ед.</w:t>
            </w:r>
          </w:p>
        </w:tc>
        <w:tc>
          <w:tcPr>
            <w:tcW w:w="1192" w:type="dxa"/>
          </w:tcPr>
          <w:p w14:paraId="6B0A2304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proofErr w:type="gramStart"/>
            <w:r w:rsidRPr="00BD7143">
              <w:rPr>
                <w:b/>
                <w:bCs/>
                <w:sz w:val="22"/>
                <w:szCs w:val="22"/>
              </w:rPr>
              <w:t>Вмести-</w:t>
            </w:r>
            <w:proofErr w:type="spellStart"/>
            <w:r w:rsidRPr="00BD7143">
              <w:rPr>
                <w:b/>
                <w:bCs/>
                <w:sz w:val="22"/>
                <w:szCs w:val="22"/>
              </w:rPr>
              <w:t>мость</w:t>
            </w:r>
            <w:proofErr w:type="spellEnd"/>
            <w:proofErr w:type="gramEnd"/>
          </w:p>
          <w:p w14:paraId="7EEE347B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(грузо-подъем-кость),</w:t>
            </w:r>
          </w:p>
          <w:p w14:paraId="13603F68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чел., / тонн</w:t>
            </w:r>
          </w:p>
        </w:tc>
        <w:tc>
          <w:tcPr>
            <w:tcW w:w="1240" w:type="dxa"/>
          </w:tcPr>
          <w:p w14:paraId="6E6D41D5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proofErr w:type="gramStart"/>
            <w:r w:rsidRPr="00BD7143">
              <w:rPr>
                <w:b/>
                <w:bCs/>
                <w:sz w:val="22"/>
                <w:szCs w:val="22"/>
              </w:rPr>
              <w:t>Готов-</w:t>
            </w:r>
            <w:proofErr w:type="spellStart"/>
            <w:r w:rsidRPr="00BD7143">
              <w:rPr>
                <w:b/>
                <w:bCs/>
                <w:sz w:val="22"/>
                <w:szCs w:val="22"/>
              </w:rPr>
              <w:t>ность</w:t>
            </w:r>
            <w:proofErr w:type="spellEnd"/>
            <w:proofErr w:type="gramEnd"/>
          </w:p>
          <w:p w14:paraId="70838C66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D7143">
              <w:rPr>
                <w:b/>
                <w:bCs/>
                <w:sz w:val="22"/>
                <w:szCs w:val="22"/>
              </w:rPr>
              <w:t>транспор</w:t>
            </w:r>
            <w:proofErr w:type="spellEnd"/>
            <w:r w:rsidRPr="00BD7143">
              <w:rPr>
                <w:b/>
                <w:bCs/>
                <w:sz w:val="22"/>
                <w:szCs w:val="22"/>
              </w:rPr>
              <w:t>-та</w:t>
            </w:r>
            <w:proofErr w:type="gramEnd"/>
            <w:r w:rsidRPr="00BD7143">
              <w:rPr>
                <w:b/>
                <w:bCs/>
                <w:sz w:val="22"/>
                <w:szCs w:val="22"/>
              </w:rPr>
              <w:t>,</w:t>
            </w:r>
          </w:p>
          <w:p w14:paraId="01AE275C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25" w:type="dxa"/>
          </w:tcPr>
          <w:p w14:paraId="1128A31B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 xml:space="preserve">Кол-во личного состава, выделяемого для </w:t>
            </w:r>
            <w:proofErr w:type="spellStart"/>
            <w:r w:rsidRPr="00BD7143">
              <w:rPr>
                <w:b/>
                <w:bCs/>
                <w:sz w:val="22"/>
                <w:szCs w:val="22"/>
              </w:rPr>
              <w:t>эвакопере</w:t>
            </w:r>
            <w:proofErr w:type="spellEnd"/>
            <w:r w:rsidRPr="00BD7143">
              <w:rPr>
                <w:b/>
                <w:bCs/>
                <w:sz w:val="22"/>
                <w:szCs w:val="22"/>
              </w:rPr>
              <w:t>-возок, чел./%</w:t>
            </w:r>
          </w:p>
        </w:tc>
        <w:tc>
          <w:tcPr>
            <w:tcW w:w="1725" w:type="dxa"/>
          </w:tcPr>
          <w:p w14:paraId="5F05FC81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 xml:space="preserve">Наличие </w:t>
            </w:r>
          </w:p>
          <w:p w14:paraId="03B4CC77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договора (</w:t>
            </w:r>
            <w:proofErr w:type="gramStart"/>
            <w:r w:rsidRPr="00BD7143">
              <w:rPr>
                <w:b/>
                <w:bCs/>
                <w:sz w:val="22"/>
                <w:szCs w:val="22"/>
              </w:rPr>
              <w:t>соглашения)  на</w:t>
            </w:r>
            <w:proofErr w:type="gramEnd"/>
            <w:r w:rsidRPr="00BD714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D7143">
              <w:rPr>
                <w:b/>
                <w:bCs/>
                <w:sz w:val="22"/>
                <w:szCs w:val="22"/>
              </w:rPr>
              <w:t>предостав-ление</w:t>
            </w:r>
            <w:proofErr w:type="spellEnd"/>
            <w:r w:rsidRPr="00BD7143">
              <w:rPr>
                <w:b/>
                <w:bCs/>
                <w:sz w:val="22"/>
                <w:szCs w:val="22"/>
              </w:rPr>
              <w:t xml:space="preserve"> техники (дата, номер)</w:t>
            </w:r>
          </w:p>
        </w:tc>
      </w:tr>
      <w:tr w:rsidR="00B705B5" w:rsidRPr="00BD7143" w14:paraId="29118A90" w14:textId="77777777">
        <w:trPr>
          <w:trHeight w:val="293"/>
          <w:tblHeader/>
        </w:trPr>
        <w:tc>
          <w:tcPr>
            <w:tcW w:w="701" w:type="dxa"/>
          </w:tcPr>
          <w:p w14:paraId="140E104B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67" w:type="dxa"/>
          </w:tcPr>
          <w:p w14:paraId="7A93C12B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11668A1B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71" w:type="dxa"/>
          </w:tcPr>
          <w:p w14:paraId="25CCEE79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2" w:type="dxa"/>
          </w:tcPr>
          <w:p w14:paraId="41E5686E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2" w:type="dxa"/>
          </w:tcPr>
          <w:p w14:paraId="18E420F3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0" w:type="dxa"/>
          </w:tcPr>
          <w:p w14:paraId="02D0CDB8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25" w:type="dxa"/>
          </w:tcPr>
          <w:p w14:paraId="1F70AB3E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25" w:type="dxa"/>
          </w:tcPr>
          <w:p w14:paraId="4066211F" w14:textId="77777777" w:rsidR="00B705B5" w:rsidRPr="00BD7143" w:rsidRDefault="00B705B5" w:rsidP="002E0B44">
            <w:pPr>
              <w:jc w:val="center"/>
              <w:rPr>
                <w:b/>
                <w:bCs/>
              </w:rPr>
            </w:pPr>
            <w:r w:rsidRPr="00BD7143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32F0E" w:rsidRPr="00BD7143" w14:paraId="4FD40B09" w14:textId="77777777">
        <w:trPr>
          <w:trHeight w:val="293"/>
          <w:tblHeader/>
        </w:trPr>
        <w:tc>
          <w:tcPr>
            <w:tcW w:w="701" w:type="dxa"/>
          </w:tcPr>
          <w:p w14:paraId="20FD8A29" w14:textId="77777777" w:rsidR="00632F0E" w:rsidRPr="006827D0" w:rsidRDefault="006827D0" w:rsidP="002E0B44">
            <w:pPr>
              <w:jc w:val="center"/>
              <w:rPr>
                <w:bCs/>
                <w:sz w:val="22"/>
                <w:szCs w:val="22"/>
              </w:rPr>
            </w:pPr>
            <w:r w:rsidRPr="006827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67" w:type="dxa"/>
          </w:tcPr>
          <w:p w14:paraId="39AA0430" w14:textId="77777777" w:rsidR="00632F0E" w:rsidRPr="00BD7143" w:rsidRDefault="00632F0E" w:rsidP="002E0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Звёзднинского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340" w:type="dxa"/>
          </w:tcPr>
          <w:p w14:paraId="4A6F6F3E" w14:textId="036AF114" w:rsidR="00632F0E" w:rsidRPr="00632F0E" w:rsidRDefault="006E7A29" w:rsidP="002E0B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Борисов В.С.</w:t>
            </w:r>
          </w:p>
        </w:tc>
        <w:tc>
          <w:tcPr>
            <w:tcW w:w="2771" w:type="dxa"/>
          </w:tcPr>
          <w:p w14:paraId="300B7424" w14:textId="77777777" w:rsidR="00632F0E" w:rsidRDefault="00DD6CFA" w:rsidP="002E0B44">
            <w:pPr>
              <w:jc w:val="center"/>
              <w:rPr>
                <w:bCs/>
                <w:sz w:val="22"/>
                <w:szCs w:val="22"/>
              </w:rPr>
            </w:pPr>
            <w:r w:rsidRPr="00DD6CFA">
              <w:rPr>
                <w:bCs/>
                <w:sz w:val="22"/>
                <w:szCs w:val="22"/>
              </w:rPr>
              <w:t>Лада Нива (легковой)</w:t>
            </w:r>
          </w:p>
          <w:p w14:paraId="42736205" w14:textId="77777777" w:rsidR="00DD6CFA" w:rsidRDefault="00DD6CFA" w:rsidP="002E0B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Водовозная машина ГАЗ</w:t>
            </w:r>
            <w:r w:rsidR="00F4298A">
              <w:rPr>
                <w:bCs/>
                <w:sz w:val="22"/>
                <w:szCs w:val="22"/>
              </w:rPr>
              <w:t xml:space="preserve"> с мотопомпой</w:t>
            </w:r>
          </w:p>
          <w:p w14:paraId="5F842498" w14:textId="77777777" w:rsidR="00F4298A" w:rsidRPr="00DD6CFA" w:rsidRDefault="00F4298A" w:rsidP="002E0B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Экскаватор с отвалом АМКАДОР</w:t>
            </w:r>
          </w:p>
        </w:tc>
        <w:tc>
          <w:tcPr>
            <w:tcW w:w="1192" w:type="dxa"/>
          </w:tcPr>
          <w:p w14:paraId="6B7CBFB2" w14:textId="77777777" w:rsidR="00632F0E" w:rsidRPr="00F4298A" w:rsidRDefault="00F4298A" w:rsidP="002E0B44">
            <w:pPr>
              <w:jc w:val="center"/>
              <w:rPr>
                <w:bCs/>
                <w:sz w:val="22"/>
                <w:szCs w:val="22"/>
              </w:rPr>
            </w:pPr>
            <w:r w:rsidRPr="00F4298A">
              <w:rPr>
                <w:bCs/>
                <w:sz w:val="22"/>
                <w:szCs w:val="22"/>
              </w:rPr>
              <w:t>1</w:t>
            </w:r>
          </w:p>
          <w:p w14:paraId="2BD2FFC2" w14:textId="77777777" w:rsidR="00F4298A" w:rsidRPr="00F4298A" w:rsidRDefault="00F4298A" w:rsidP="002E0B44">
            <w:pPr>
              <w:jc w:val="center"/>
              <w:rPr>
                <w:bCs/>
                <w:sz w:val="22"/>
                <w:szCs w:val="22"/>
              </w:rPr>
            </w:pPr>
          </w:p>
          <w:p w14:paraId="58AA8520" w14:textId="77777777" w:rsidR="00F4298A" w:rsidRPr="00F4298A" w:rsidRDefault="00F4298A" w:rsidP="002E0B44">
            <w:pPr>
              <w:jc w:val="center"/>
              <w:rPr>
                <w:bCs/>
                <w:sz w:val="22"/>
                <w:szCs w:val="22"/>
              </w:rPr>
            </w:pPr>
            <w:r w:rsidRPr="00F4298A">
              <w:rPr>
                <w:bCs/>
                <w:sz w:val="22"/>
                <w:szCs w:val="22"/>
              </w:rPr>
              <w:t>1</w:t>
            </w:r>
          </w:p>
          <w:p w14:paraId="20C1F9B0" w14:textId="77777777" w:rsidR="00F4298A" w:rsidRPr="00F4298A" w:rsidRDefault="00F4298A" w:rsidP="002E0B44">
            <w:pPr>
              <w:jc w:val="center"/>
              <w:rPr>
                <w:bCs/>
                <w:sz w:val="22"/>
                <w:szCs w:val="22"/>
              </w:rPr>
            </w:pPr>
          </w:p>
          <w:p w14:paraId="4C949F57" w14:textId="77777777" w:rsidR="00F4298A" w:rsidRPr="00BD7143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  <w:r w:rsidRPr="00F429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14:paraId="7CB1B49A" w14:textId="77777777" w:rsidR="00632F0E" w:rsidRPr="00BD7143" w:rsidRDefault="00632F0E" w:rsidP="002E0B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</w:tcPr>
          <w:p w14:paraId="486A7CA5" w14:textId="77777777" w:rsidR="00632F0E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  <w:p w14:paraId="383C93CB" w14:textId="77777777" w:rsidR="00F4298A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FEA206" w14:textId="77777777" w:rsidR="00F4298A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  <w:p w14:paraId="719A7A65" w14:textId="77777777" w:rsidR="00F4298A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567A10" w14:textId="77777777" w:rsidR="00F4298A" w:rsidRPr="00BD7143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725" w:type="dxa"/>
          </w:tcPr>
          <w:p w14:paraId="66959DF0" w14:textId="77777777" w:rsidR="00F4298A" w:rsidRPr="00BD7143" w:rsidRDefault="00F4298A" w:rsidP="00F4298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D7143">
              <w:rPr>
                <w:sz w:val="22"/>
                <w:szCs w:val="22"/>
              </w:rPr>
              <w:t>/100%</w:t>
            </w:r>
          </w:p>
          <w:p w14:paraId="14D8F022" w14:textId="77777777" w:rsidR="00632F0E" w:rsidRDefault="00632F0E" w:rsidP="002E0B4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810A10" w14:textId="77777777" w:rsidR="00F4298A" w:rsidRPr="00BD7143" w:rsidRDefault="00F4298A" w:rsidP="00F4298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D7143">
              <w:rPr>
                <w:sz w:val="22"/>
                <w:szCs w:val="22"/>
              </w:rPr>
              <w:t>/100%</w:t>
            </w:r>
          </w:p>
          <w:p w14:paraId="2E6BED1E" w14:textId="77777777" w:rsidR="00F4298A" w:rsidRDefault="00F4298A" w:rsidP="002E0B4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74618D" w14:textId="77777777" w:rsidR="00F4298A" w:rsidRPr="00BD7143" w:rsidRDefault="00F4298A" w:rsidP="00F429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D7143">
              <w:rPr>
                <w:sz w:val="22"/>
                <w:szCs w:val="22"/>
              </w:rPr>
              <w:t>/100%</w:t>
            </w:r>
          </w:p>
        </w:tc>
        <w:tc>
          <w:tcPr>
            <w:tcW w:w="1725" w:type="dxa"/>
          </w:tcPr>
          <w:p w14:paraId="74CF4D43" w14:textId="77777777" w:rsidR="00632F0E" w:rsidRPr="00BD7143" w:rsidRDefault="00632F0E" w:rsidP="002E0B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705B5" w:rsidRPr="00BD7143" w14:paraId="3E1613CC" w14:textId="77777777">
        <w:trPr>
          <w:trHeight w:val="453"/>
        </w:trPr>
        <w:tc>
          <w:tcPr>
            <w:tcW w:w="701" w:type="dxa"/>
          </w:tcPr>
          <w:p w14:paraId="14B83050" w14:textId="77777777" w:rsidR="00B705B5" w:rsidRPr="00BD7143" w:rsidRDefault="006827D0" w:rsidP="006827D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705B5" w:rsidRPr="00BD7143">
              <w:rPr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792230F2" w14:textId="63A4CB72" w:rsidR="00B705B5" w:rsidRPr="00BD7143" w:rsidRDefault="00AB3354" w:rsidP="00686A4A">
            <w:r>
              <w:rPr>
                <w:sz w:val="22"/>
                <w:szCs w:val="22"/>
              </w:rPr>
              <w:t>ИП Матросов Евгений Алексеевич</w:t>
            </w:r>
          </w:p>
        </w:tc>
        <w:tc>
          <w:tcPr>
            <w:tcW w:w="2340" w:type="dxa"/>
          </w:tcPr>
          <w:p w14:paraId="2FBCA37C" w14:textId="0DAF5FDB" w:rsidR="00686A4A" w:rsidRDefault="00AB3354" w:rsidP="00686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Матросов Е.А.</w:t>
            </w:r>
          </w:p>
          <w:p w14:paraId="72D8915A" w14:textId="2D2D2FA0" w:rsidR="00B705B5" w:rsidRPr="00BD7143" w:rsidRDefault="00B705B5" w:rsidP="00AB3354">
            <w:pPr>
              <w:jc w:val="center"/>
              <w:rPr>
                <w:sz w:val="20"/>
                <w:szCs w:val="20"/>
              </w:rPr>
            </w:pPr>
            <w:r w:rsidRPr="004C5EB4">
              <w:rPr>
                <w:sz w:val="22"/>
                <w:szCs w:val="22"/>
              </w:rPr>
              <w:t xml:space="preserve"> тел. </w:t>
            </w:r>
            <w:r w:rsidR="00AB3354">
              <w:rPr>
                <w:sz w:val="22"/>
                <w:szCs w:val="22"/>
              </w:rPr>
              <w:t>8 950 074 8035</w:t>
            </w:r>
          </w:p>
        </w:tc>
        <w:tc>
          <w:tcPr>
            <w:tcW w:w="2771" w:type="dxa"/>
          </w:tcPr>
          <w:p w14:paraId="20670D11" w14:textId="29F445D1" w:rsidR="00B705B5" w:rsidRDefault="00237460" w:rsidP="002E0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Бульдозер</w:t>
            </w:r>
          </w:p>
          <w:p w14:paraId="1B272C48" w14:textId="77777777" w:rsidR="00237460" w:rsidRPr="004C5EB4" w:rsidRDefault="00237460" w:rsidP="002E0B44">
            <w:pPr>
              <w:jc w:val="center"/>
            </w:pPr>
          </w:p>
          <w:p w14:paraId="6BAE6EC9" w14:textId="7AE7CEC5" w:rsidR="00B705B5" w:rsidRPr="00BD7143" w:rsidRDefault="00237460" w:rsidP="00DA4CFD">
            <w:pPr>
              <w:jc w:val="center"/>
            </w:pPr>
            <w:r>
              <w:rPr>
                <w:sz w:val="22"/>
                <w:szCs w:val="22"/>
              </w:rPr>
              <w:t>Тяжелый грейдер</w:t>
            </w:r>
          </w:p>
        </w:tc>
        <w:tc>
          <w:tcPr>
            <w:tcW w:w="1192" w:type="dxa"/>
          </w:tcPr>
          <w:p w14:paraId="1DDD09AF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1</w:t>
            </w:r>
          </w:p>
          <w:p w14:paraId="43C9515F" w14:textId="77777777" w:rsidR="00B705B5" w:rsidRPr="00BD7143" w:rsidRDefault="00B705B5" w:rsidP="002E0B44">
            <w:pPr>
              <w:jc w:val="center"/>
            </w:pPr>
          </w:p>
          <w:p w14:paraId="1D437857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1</w:t>
            </w:r>
          </w:p>
          <w:p w14:paraId="406C5861" w14:textId="77777777" w:rsidR="00B705B5" w:rsidRPr="00BD7143" w:rsidRDefault="00B705B5" w:rsidP="002E0B44">
            <w:pPr>
              <w:jc w:val="center"/>
            </w:pPr>
          </w:p>
        </w:tc>
        <w:tc>
          <w:tcPr>
            <w:tcW w:w="1192" w:type="dxa"/>
          </w:tcPr>
          <w:p w14:paraId="1787529D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10 т</w:t>
            </w:r>
          </w:p>
          <w:p w14:paraId="3D790E8D" w14:textId="77777777" w:rsidR="00B705B5" w:rsidRPr="00BD7143" w:rsidRDefault="00B705B5" w:rsidP="002E0B44">
            <w:pPr>
              <w:jc w:val="center"/>
            </w:pPr>
          </w:p>
          <w:p w14:paraId="683015EE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10 т</w:t>
            </w:r>
          </w:p>
          <w:p w14:paraId="17C63C15" w14:textId="77777777" w:rsidR="00B705B5" w:rsidRPr="00BD7143" w:rsidRDefault="00B705B5" w:rsidP="002E0B44">
            <w:pPr>
              <w:jc w:val="center"/>
            </w:pPr>
          </w:p>
        </w:tc>
        <w:tc>
          <w:tcPr>
            <w:tcW w:w="1240" w:type="dxa"/>
          </w:tcPr>
          <w:p w14:paraId="2AFBA555" w14:textId="77777777" w:rsidR="00B705B5" w:rsidRPr="00BD7143" w:rsidRDefault="00686A4A" w:rsidP="002E0B4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B705B5" w:rsidRPr="00BD7143">
              <w:rPr>
                <w:sz w:val="22"/>
                <w:szCs w:val="22"/>
              </w:rPr>
              <w:t>0</w:t>
            </w:r>
          </w:p>
          <w:p w14:paraId="13026E18" w14:textId="77777777" w:rsidR="00B705B5" w:rsidRPr="00BD7143" w:rsidRDefault="00B705B5" w:rsidP="002E0B44">
            <w:pPr>
              <w:jc w:val="center"/>
            </w:pPr>
          </w:p>
          <w:p w14:paraId="5F465BBE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100</w:t>
            </w:r>
          </w:p>
          <w:p w14:paraId="293A7DBD" w14:textId="77777777" w:rsidR="00B705B5" w:rsidRPr="00BD7143" w:rsidRDefault="00B705B5" w:rsidP="002E0B44">
            <w:pPr>
              <w:jc w:val="center"/>
            </w:pPr>
          </w:p>
        </w:tc>
        <w:tc>
          <w:tcPr>
            <w:tcW w:w="1725" w:type="dxa"/>
          </w:tcPr>
          <w:p w14:paraId="43F67CD9" w14:textId="77777777" w:rsidR="00B705B5" w:rsidRPr="00BD7143" w:rsidRDefault="00B705B5" w:rsidP="002E0B44">
            <w:pPr>
              <w:jc w:val="center"/>
            </w:pPr>
          </w:p>
          <w:p w14:paraId="62206BB8" w14:textId="77777777" w:rsidR="00B705B5" w:rsidRPr="00BD7143" w:rsidRDefault="00B705B5" w:rsidP="002E0B44">
            <w:pPr>
              <w:jc w:val="center"/>
            </w:pPr>
          </w:p>
          <w:p w14:paraId="10D15859" w14:textId="77777777" w:rsidR="00B705B5" w:rsidRPr="00BD7143" w:rsidRDefault="00FB7E4C" w:rsidP="00FB7E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705B5" w:rsidRPr="00BD7143">
              <w:rPr>
                <w:sz w:val="22"/>
                <w:szCs w:val="22"/>
              </w:rPr>
              <w:t>/100%</w:t>
            </w:r>
          </w:p>
        </w:tc>
        <w:tc>
          <w:tcPr>
            <w:tcW w:w="1725" w:type="dxa"/>
          </w:tcPr>
          <w:p w14:paraId="4A371464" w14:textId="52AA8A10" w:rsidR="00B705B5" w:rsidRPr="00BD7143" w:rsidRDefault="00B705B5" w:rsidP="00237460">
            <w:pPr>
              <w:jc w:val="center"/>
            </w:pPr>
            <w:r w:rsidRPr="00BD7143">
              <w:rPr>
                <w:sz w:val="22"/>
                <w:szCs w:val="22"/>
              </w:rPr>
              <w:t xml:space="preserve">Договор № </w:t>
            </w:r>
            <w:r w:rsidR="0023746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D7143">
              <w:rPr>
                <w:sz w:val="22"/>
                <w:szCs w:val="22"/>
              </w:rPr>
              <w:t xml:space="preserve">от </w:t>
            </w:r>
            <w:r w:rsidR="00237460">
              <w:rPr>
                <w:sz w:val="22"/>
                <w:szCs w:val="22"/>
              </w:rPr>
              <w:t>05.02.2024</w:t>
            </w:r>
          </w:p>
        </w:tc>
      </w:tr>
      <w:tr w:rsidR="00B705B5" w:rsidRPr="00BD7143" w14:paraId="394FDC99" w14:textId="77777777">
        <w:trPr>
          <w:trHeight w:val="453"/>
        </w:trPr>
        <w:tc>
          <w:tcPr>
            <w:tcW w:w="701" w:type="dxa"/>
          </w:tcPr>
          <w:p w14:paraId="70026048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3.</w:t>
            </w:r>
          </w:p>
        </w:tc>
        <w:tc>
          <w:tcPr>
            <w:tcW w:w="2467" w:type="dxa"/>
          </w:tcPr>
          <w:p w14:paraId="2634AEEE" w14:textId="77777777" w:rsidR="00B705B5" w:rsidRPr="00FA6CE1" w:rsidRDefault="00B705B5" w:rsidP="002E0B44">
            <w:r w:rsidRPr="00FA6CE1">
              <w:rPr>
                <w:sz w:val="22"/>
                <w:szCs w:val="22"/>
              </w:rPr>
              <w:t xml:space="preserve">Амбулатория </w:t>
            </w:r>
            <w:proofErr w:type="spellStart"/>
            <w:r w:rsidRPr="00FA6CE1">
              <w:rPr>
                <w:sz w:val="22"/>
                <w:szCs w:val="22"/>
              </w:rPr>
              <w:t>р.п.Звездный</w:t>
            </w:r>
            <w:proofErr w:type="spellEnd"/>
          </w:p>
        </w:tc>
        <w:tc>
          <w:tcPr>
            <w:tcW w:w="2340" w:type="dxa"/>
          </w:tcPr>
          <w:p w14:paraId="4E27B534" w14:textId="77777777" w:rsidR="00B705B5" w:rsidRDefault="002B0285" w:rsidP="002E0B44">
            <w:pPr>
              <w:jc w:val="center"/>
            </w:pPr>
            <w:r>
              <w:rPr>
                <w:sz w:val="22"/>
                <w:szCs w:val="22"/>
              </w:rPr>
              <w:t>Попова</w:t>
            </w:r>
            <w:r w:rsidR="00686A4A">
              <w:rPr>
                <w:sz w:val="22"/>
                <w:szCs w:val="22"/>
              </w:rPr>
              <w:t xml:space="preserve"> И.</w:t>
            </w:r>
            <w:r>
              <w:rPr>
                <w:sz w:val="22"/>
                <w:szCs w:val="22"/>
              </w:rPr>
              <w:t>А</w:t>
            </w:r>
            <w:r w:rsidR="00B705B5" w:rsidRPr="00FA6CE1">
              <w:rPr>
                <w:sz w:val="22"/>
                <w:szCs w:val="22"/>
              </w:rPr>
              <w:t>.</w:t>
            </w:r>
          </w:p>
          <w:p w14:paraId="645F7670" w14:textId="77777777" w:rsidR="00B705B5" w:rsidRPr="00FA6CE1" w:rsidRDefault="00B705B5" w:rsidP="002E0B44">
            <w:pPr>
              <w:jc w:val="center"/>
            </w:pPr>
            <w:r w:rsidRPr="00BD7143">
              <w:rPr>
                <w:sz w:val="20"/>
                <w:szCs w:val="20"/>
              </w:rPr>
              <w:t>тел. 8 (395-</w:t>
            </w:r>
            <w:r>
              <w:rPr>
                <w:sz w:val="20"/>
                <w:szCs w:val="20"/>
              </w:rPr>
              <w:t>6</w:t>
            </w:r>
            <w:r w:rsidRPr="00BD7143">
              <w:rPr>
                <w:sz w:val="20"/>
                <w:szCs w:val="20"/>
              </w:rPr>
              <w:t xml:space="preserve">5) </w:t>
            </w:r>
            <w:r>
              <w:rPr>
                <w:sz w:val="20"/>
                <w:szCs w:val="20"/>
              </w:rPr>
              <w:t>7</w:t>
            </w:r>
            <w:r w:rsidRPr="00BD7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  <w:r w:rsidRPr="00BD71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771" w:type="dxa"/>
          </w:tcPr>
          <w:p w14:paraId="3D4F8BC4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Санитарные автомобили</w:t>
            </w:r>
          </w:p>
        </w:tc>
        <w:tc>
          <w:tcPr>
            <w:tcW w:w="1192" w:type="dxa"/>
          </w:tcPr>
          <w:p w14:paraId="2FB1B951" w14:textId="77777777" w:rsidR="00B705B5" w:rsidRPr="00FA6CE1" w:rsidRDefault="00B705B5" w:rsidP="002E0B44">
            <w:pPr>
              <w:jc w:val="center"/>
            </w:pPr>
            <w:r w:rsidRPr="00FA6CE1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14:paraId="501F2D78" w14:textId="77777777" w:rsidR="00B705B5" w:rsidRPr="00FA6CE1" w:rsidRDefault="00B705B5" w:rsidP="002E0B44">
            <w:pPr>
              <w:jc w:val="center"/>
            </w:pPr>
            <w:r w:rsidRPr="00FA6CE1">
              <w:rPr>
                <w:sz w:val="22"/>
                <w:szCs w:val="22"/>
              </w:rPr>
              <w:t>5 т</w:t>
            </w:r>
          </w:p>
        </w:tc>
        <w:tc>
          <w:tcPr>
            <w:tcW w:w="1240" w:type="dxa"/>
          </w:tcPr>
          <w:p w14:paraId="572034A7" w14:textId="77777777" w:rsidR="00B705B5" w:rsidRPr="00FA6CE1" w:rsidRDefault="00B705B5" w:rsidP="002E0B44">
            <w:pPr>
              <w:jc w:val="center"/>
            </w:pPr>
            <w:r w:rsidRPr="00FA6CE1">
              <w:rPr>
                <w:sz w:val="22"/>
                <w:szCs w:val="22"/>
              </w:rPr>
              <w:t>100</w:t>
            </w:r>
          </w:p>
        </w:tc>
        <w:tc>
          <w:tcPr>
            <w:tcW w:w="1725" w:type="dxa"/>
          </w:tcPr>
          <w:p w14:paraId="0990BF44" w14:textId="77777777" w:rsidR="00B705B5" w:rsidRPr="00FA6CE1" w:rsidRDefault="00B705B5" w:rsidP="002E0B44">
            <w:pPr>
              <w:jc w:val="center"/>
            </w:pPr>
            <w:r w:rsidRPr="00FA6CE1">
              <w:rPr>
                <w:sz w:val="22"/>
                <w:szCs w:val="22"/>
              </w:rPr>
              <w:t>1/100%</w:t>
            </w:r>
          </w:p>
        </w:tc>
        <w:tc>
          <w:tcPr>
            <w:tcW w:w="1725" w:type="dxa"/>
          </w:tcPr>
          <w:p w14:paraId="110649F4" w14:textId="737F56B6" w:rsidR="00B705B5" w:rsidRPr="00FA6CE1" w:rsidRDefault="00B705B5" w:rsidP="002B0285">
            <w:pPr>
              <w:jc w:val="center"/>
            </w:pPr>
          </w:p>
        </w:tc>
      </w:tr>
      <w:tr w:rsidR="00B705B5" w:rsidRPr="00BD7143" w14:paraId="5F8DE3F0" w14:textId="77777777">
        <w:trPr>
          <w:trHeight w:val="453"/>
        </w:trPr>
        <w:tc>
          <w:tcPr>
            <w:tcW w:w="701" w:type="dxa"/>
          </w:tcPr>
          <w:p w14:paraId="47CEB3F2" w14:textId="77777777" w:rsidR="00B705B5" w:rsidRPr="00BD7143" w:rsidRDefault="00B705B5" w:rsidP="002E0B44">
            <w:pPr>
              <w:jc w:val="center"/>
            </w:pPr>
          </w:p>
        </w:tc>
        <w:tc>
          <w:tcPr>
            <w:tcW w:w="2467" w:type="dxa"/>
          </w:tcPr>
          <w:p w14:paraId="5FDA2700" w14:textId="77777777" w:rsidR="00B705B5" w:rsidRPr="00BD7143" w:rsidRDefault="00B705B5" w:rsidP="002E0B44">
            <w:r w:rsidRPr="00BD714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340" w:type="dxa"/>
          </w:tcPr>
          <w:p w14:paraId="4F170DE8" w14:textId="77777777" w:rsidR="00B705B5" w:rsidRPr="00BD7143" w:rsidRDefault="00B705B5" w:rsidP="002E0B44">
            <w:pPr>
              <w:jc w:val="center"/>
            </w:pPr>
          </w:p>
        </w:tc>
        <w:tc>
          <w:tcPr>
            <w:tcW w:w="2771" w:type="dxa"/>
          </w:tcPr>
          <w:p w14:paraId="427D4E21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 xml:space="preserve">Груз. а/м - </w:t>
            </w:r>
          </w:p>
          <w:p w14:paraId="5C2B2174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 xml:space="preserve">Легковые - </w:t>
            </w:r>
          </w:p>
          <w:p w14:paraId="7DAF3455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Специальные:</w:t>
            </w:r>
          </w:p>
          <w:p w14:paraId="45778EE0" w14:textId="77777777" w:rsidR="00B705B5" w:rsidRPr="00BD7143" w:rsidRDefault="00B705B5" w:rsidP="002E0B44">
            <w:r w:rsidRPr="00BD7143">
              <w:rPr>
                <w:sz w:val="22"/>
                <w:szCs w:val="22"/>
              </w:rPr>
              <w:t xml:space="preserve">санитарные - </w:t>
            </w:r>
          </w:p>
          <w:p w14:paraId="16B0F3BB" w14:textId="77777777" w:rsidR="00B705B5" w:rsidRPr="00BD7143" w:rsidRDefault="00B705B5" w:rsidP="002E0B44">
            <w:r w:rsidRPr="00BD7143">
              <w:rPr>
                <w:sz w:val="22"/>
                <w:szCs w:val="22"/>
              </w:rPr>
              <w:t xml:space="preserve">пожарные    - </w:t>
            </w:r>
          </w:p>
          <w:p w14:paraId="1D8303EF" w14:textId="77777777" w:rsidR="00B705B5" w:rsidRPr="00BD7143" w:rsidRDefault="00B705B5" w:rsidP="002E0B44">
            <w:proofErr w:type="spellStart"/>
            <w:r w:rsidRPr="00BD7143">
              <w:rPr>
                <w:sz w:val="22"/>
                <w:szCs w:val="22"/>
              </w:rPr>
              <w:t>автоводоцистерны</w:t>
            </w:r>
            <w:proofErr w:type="spellEnd"/>
            <w:r w:rsidRPr="00BD7143">
              <w:rPr>
                <w:sz w:val="22"/>
                <w:szCs w:val="22"/>
              </w:rPr>
              <w:t xml:space="preserve">   - </w:t>
            </w:r>
          </w:p>
          <w:p w14:paraId="463AA7BD" w14:textId="77777777" w:rsidR="00B705B5" w:rsidRPr="00BD7143" w:rsidRDefault="00B705B5" w:rsidP="002E0B44">
            <w:r w:rsidRPr="00BD7143">
              <w:rPr>
                <w:sz w:val="22"/>
                <w:szCs w:val="22"/>
              </w:rPr>
              <w:t xml:space="preserve">автофургоны - </w:t>
            </w:r>
          </w:p>
          <w:p w14:paraId="5341D52D" w14:textId="77777777" w:rsidR="00B705B5" w:rsidRPr="00BD7143" w:rsidRDefault="00B705B5" w:rsidP="002E0B44">
            <w:r w:rsidRPr="00BD7143">
              <w:rPr>
                <w:sz w:val="22"/>
                <w:szCs w:val="22"/>
              </w:rPr>
              <w:t xml:space="preserve">прочие -  </w:t>
            </w:r>
          </w:p>
        </w:tc>
        <w:tc>
          <w:tcPr>
            <w:tcW w:w="1192" w:type="dxa"/>
          </w:tcPr>
          <w:p w14:paraId="1F9BFF2F" w14:textId="77777777" w:rsidR="00B705B5" w:rsidRPr="00BD7143" w:rsidRDefault="00FB7E4C" w:rsidP="002E0B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3E996DC4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1</w:t>
            </w:r>
          </w:p>
          <w:p w14:paraId="1F14BAD1" w14:textId="77777777" w:rsidR="00B705B5" w:rsidRPr="00BD7143" w:rsidRDefault="006827D0" w:rsidP="002E0B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14:paraId="794FA9C1" w14:textId="77777777" w:rsidR="00B705B5" w:rsidRPr="00BD7143" w:rsidRDefault="00B705B5" w:rsidP="002E0B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00305C69" w14:textId="77777777" w:rsidR="00B705B5" w:rsidRPr="00BD7143" w:rsidRDefault="00B705B5" w:rsidP="002E0B4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14:paraId="5A55CF08" w14:textId="77777777" w:rsidR="00B705B5" w:rsidRDefault="00B705B5" w:rsidP="002E0B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14:paraId="28F44A2A" w14:textId="77777777" w:rsidR="00B705B5" w:rsidRDefault="00B705B5" w:rsidP="002E0B44">
            <w:pPr>
              <w:jc w:val="center"/>
            </w:pPr>
            <w:r>
              <w:t>0</w:t>
            </w:r>
          </w:p>
          <w:p w14:paraId="3ECDF078" w14:textId="77777777" w:rsidR="00B705B5" w:rsidRPr="00BD7143" w:rsidRDefault="006827D0" w:rsidP="006827D0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14:paraId="7D8F02CF" w14:textId="1B064AE1" w:rsidR="00B705B5" w:rsidRPr="00BD7143" w:rsidRDefault="00237460" w:rsidP="002E0B44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B705B5" w:rsidRPr="00BD7143">
              <w:rPr>
                <w:sz w:val="22"/>
                <w:szCs w:val="22"/>
              </w:rPr>
              <w:t xml:space="preserve"> т</w:t>
            </w:r>
          </w:p>
          <w:p w14:paraId="726BA985" w14:textId="77777777" w:rsidR="00B705B5" w:rsidRPr="00BD7143" w:rsidRDefault="00B705B5" w:rsidP="002E0B44">
            <w:pPr>
              <w:jc w:val="center"/>
            </w:pPr>
            <w:r w:rsidRPr="00BD7143">
              <w:rPr>
                <w:sz w:val="22"/>
                <w:szCs w:val="22"/>
              </w:rPr>
              <w:t>20 чел.</w:t>
            </w:r>
          </w:p>
          <w:p w14:paraId="275349EE" w14:textId="77777777" w:rsidR="00B705B5" w:rsidRPr="00BD7143" w:rsidRDefault="00B705B5" w:rsidP="002E0B4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BD7143">
              <w:rPr>
                <w:sz w:val="22"/>
                <w:szCs w:val="22"/>
              </w:rPr>
              <w:t xml:space="preserve"> чел.</w:t>
            </w:r>
          </w:p>
          <w:p w14:paraId="4147F79E" w14:textId="77777777" w:rsidR="00B705B5" w:rsidRPr="00BD7143" w:rsidRDefault="00B705B5" w:rsidP="002E0B4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BD7143">
              <w:rPr>
                <w:sz w:val="22"/>
                <w:szCs w:val="22"/>
              </w:rPr>
              <w:t xml:space="preserve"> чел.</w:t>
            </w:r>
          </w:p>
          <w:p w14:paraId="00F33F2B" w14:textId="77777777" w:rsidR="00B705B5" w:rsidRPr="00BD7143" w:rsidRDefault="00B705B5" w:rsidP="002E0B44">
            <w:pPr>
              <w:jc w:val="center"/>
            </w:pPr>
          </w:p>
          <w:p w14:paraId="0ECB1523" w14:textId="77777777" w:rsidR="00B705B5" w:rsidRPr="00BD7143" w:rsidRDefault="00B705B5" w:rsidP="002E0B44">
            <w:pPr>
              <w:jc w:val="center"/>
            </w:pPr>
            <w:r>
              <w:t>4м3</w:t>
            </w:r>
          </w:p>
        </w:tc>
        <w:tc>
          <w:tcPr>
            <w:tcW w:w="1240" w:type="dxa"/>
          </w:tcPr>
          <w:p w14:paraId="1FF6A241" w14:textId="77777777" w:rsidR="00B705B5" w:rsidRPr="00BD7143" w:rsidRDefault="00B705B5" w:rsidP="002E0B44">
            <w:pPr>
              <w:jc w:val="center"/>
            </w:pPr>
          </w:p>
        </w:tc>
        <w:tc>
          <w:tcPr>
            <w:tcW w:w="1725" w:type="dxa"/>
          </w:tcPr>
          <w:p w14:paraId="53BB61FB" w14:textId="77777777" w:rsidR="00B705B5" w:rsidRDefault="00B705B5" w:rsidP="002E0B44">
            <w:pPr>
              <w:jc w:val="center"/>
            </w:pPr>
          </w:p>
          <w:p w14:paraId="56AAAB84" w14:textId="77777777" w:rsidR="00B705B5" w:rsidRDefault="00B705B5" w:rsidP="002E0B44">
            <w:pPr>
              <w:jc w:val="center"/>
            </w:pPr>
          </w:p>
          <w:p w14:paraId="6C82DA7D" w14:textId="77777777" w:rsidR="00B705B5" w:rsidRDefault="00B705B5" w:rsidP="002E0B44">
            <w:pPr>
              <w:jc w:val="center"/>
            </w:pPr>
          </w:p>
          <w:p w14:paraId="7304F10E" w14:textId="77777777" w:rsidR="00B705B5" w:rsidRDefault="00B705B5" w:rsidP="002E0B44">
            <w:pPr>
              <w:jc w:val="center"/>
            </w:pPr>
          </w:p>
          <w:p w14:paraId="1FA0ABD6" w14:textId="77777777" w:rsidR="00B705B5" w:rsidRDefault="00B705B5" w:rsidP="002E0B44">
            <w:pPr>
              <w:jc w:val="center"/>
            </w:pPr>
          </w:p>
          <w:p w14:paraId="71ECED0F" w14:textId="77777777" w:rsidR="00B705B5" w:rsidRPr="00BD7143" w:rsidRDefault="00B705B5" w:rsidP="002E0B44">
            <w:pPr>
              <w:jc w:val="center"/>
            </w:pPr>
            <w:r>
              <w:t>1/00%</w:t>
            </w:r>
          </w:p>
        </w:tc>
        <w:tc>
          <w:tcPr>
            <w:tcW w:w="1725" w:type="dxa"/>
          </w:tcPr>
          <w:p w14:paraId="294F3AC2" w14:textId="77777777" w:rsidR="00B705B5" w:rsidRPr="00BD7143" w:rsidRDefault="00B705B5" w:rsidP="002E0B44">
            <w:pPr>
              <w:jc w:val="center"/>
            </w:pPr>
          </w:p>
        </w:tc>
      </w:tr>
      <w:tr w:rsidR="00B705B5" w:rsidRPr="00BD7143" w14:paraId="49AD20EC" w14:textId="77777777">
        <w:trPr>
          <w:trHeight w:val="453"/>
        </w:trPr>
        <w:tc>
          <w:tcPr>
            <w:tcW w:w="701" w:type="dxa"/>
          </w:tcPr>
          <w:p w14:paraId="616E689E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7" w:type="dxa"/>
          </w:tcPr>
          <w:p w14:paraId="63B06DF5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14:paraId="027733D0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1" w:type="dxa"/>
          </w:tcPr>
          <w:p w14:paraId="320B63F1" w14:textId="77777777" w:rsidR="00B705B5" w:rsidRPr="00BD7143" w:rsidRDefault="00B705B5" w:rsidP="002E0B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2" w:type="dxa"/>
          </w:tcPr>
          <w:p w14:paraId="7A05E2ED" w14:textId="77777777" w:rsidR="00B705B5" w:rsidRPr="00BD7143" w:rsidRDefault="006827D0" w:rsidP="006827D0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B705B5" w:rsidRPr="00BD7143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192" w:type="dxa"/>
          </w:tcPr>
          <w:p w14:paraId="4EDF8ECA" w14:textId="77777777" w:rsidR="00B705B5" w:rsidRPr="00BD7143" w:rsidRDefault="00B705B5" w:rsidP="002E0B44">
            <w:pPr>
              <w:jc w:val="center"/>
            </w:pPr>
          </w:p>
        </w:tc>
        <w:tc>
          <w:tcPr>
            <w:tcW w:w="1240" w:type="dxa"/>
          </w:tcPr>
          <w:p w14:paraId="7175BC6A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14:paraId="4CCA10F7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14:paraId="7EF9A147" w14:textId="77777777" w:rsidR="00B705B5" w:rsidRPr="00BD7143" w:rsidRDefault="00B705B5" w:rsidP="002E0B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1D4C897" w14:textId="77777777" w:rsidR="00B705B5" w:rsidRDefault="00B705B5" w:rsidP="002E0B44">
      <w:pPr>
        <w:jc w:val="center"/>
        <w:rPr>
          <w:rFonts w:ascii="Arial" w:hAnsi="Arial" w:cs="Arial"/>
          <w:sz w:val="20"/>
          <w:szCs w:val="20"/>
        </w:rPr>
      </w:pPr>
    </w:p>
    <w:p w14:paraId="2B200DF1" w14:textId="77777777" w:rsidR="00B705B5" w:rsidRDefault="00B705B5" w:rsidP="002E0B44"/>
    <w:p w14:paraId="07C39C2A" w14:textId="77777777" w:rsidR="00B705B5" w:rsidRDefault="00B705B5" w:rsidP="00145F8C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2CD5B429" w14:textId="5B734E1D" w:rsidR="00BE14F1" w:rsidRDefault="00BE14F1" w:rsidP="00145F8C">
      <w:pPr>
        <w:jc w:val="center"/>
        <w:rPr>
          <w:b/>
          <w:bCs/>
          <w:sz w:val="28"/>
          <w:szCs w:val="28"/>
        </w:rPr>
      </w:pPr>
    </w:p>
    <w:p w14:paraId="71888719" w14:textId="1DB3BEBF" w:rsidR="00237460" w:rsidRDefault="00237460" w:rsidP="00145F8C">
      <w:pPr>
        <w:jc w:val="center"/>
        <w:rPr>
          <w:b/>
          <w:bCs/>
          <w:sz w:val="28"/>
          <w:szCs w:val="28"/>
        </w:rPr>
      </w:pPr>
    </w:p>
    <w:p w14:paraId="13A9782F" w14:textId="77777777" w:rsidR="00237460" w:rsidRDefault="00237460" w:rsidP="00145F8C">
      <w:pPr>
        <w:jc w:val="center"/>
        <w:rPr>
          <w:b/>
          <w:bCs/>
          <w:sz w:val="28"/>
          <w:szCs w:val="28"/>
        </w:rPr>
      </w:pPr>
    </w:p>
    <w:p w14:paraId="14F07421" w14:textId="77777777" w:rsidR="00611A4D" w:rsidRDefault="00611A4D" w:rsidP="00145F8C">
      <w:pPr>
        <w:jc w:val="center"/>
        <w:rPr>
          <w:b/>
          <w:bCs/>
          <w:sz w:val="28"/>
          <w:szCs w:val="28"/>
        </w:rPr>
      </w:pPr>
    </w:p>
    <w:p w14:paraId="764AA0EA" w14:textId="5676F65A" w:rsidR="00B705B5" w:rsidRDefault="00B705B5" w:rsidP="00145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РАСЧЕТ</w:t>
      </w:r>
    </w:p>
    <w:p w14:paraId="280C30EA" w14:textId="07BF5FFE" w:rsidR="00B705B5" w:rsidRDefault="00B705B5" w:rsidP="00145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 и средств территориальных звеньев ТП </w:t>
      </w:r>
      <w:r w:rsidR="00BE14F1">
        <w:rPr>
          <w:b/>
          <w:bCs/>
          <w:sz w:val="28"/>
          <w:szCs w:val="28"/>
        </w:rPr>
        <w:t>РСЧС, обеспечивающих проведение</w:t>
      </w:r>
      <w:r>
        <w:rPr>
          <w:b/>
          <w:bCs/>
          <w:sz w:val="28"/>
          <w:szCs w:val="28"/>
        </w:rPr>
        <w:t xml:space="preserve"> эвакуационных мероприятий </w:t>
      </w:r>
    </w:p>
    <w:p w14:paraId="76BD36E1" w14:textId="4342179B" w:rsidR="00B705B5" w:rsidRDefault="00BE14F1" w:rsidP="00145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первоочередное </w:t>
      </w:r>
      <w:r w:rsidR="00B705B5">
        <w:rPr>
          <w:b/>
          <w:bCs/>
          <w:sz w:val="28"/>
          <w:szCs w:val="28"/>
        </w:rPr>
        <w:t>жизнеобес</w:t>
      </w:r>
      <w:r w:rsidR="006E7A29">
        <w:rPr>
          <w:b/>
          <w:bCs/>
          <w:sz w:val="28"/>
          <w:szCs w:val="28"/>
        </w:rPr>
        <w:t>печение населения на территории</w:t>
      </w:r>
      <w:r w:rsidR="00B705B5">
        <w:rPr>
          <w:b/>
          <w:bCs/>
          <w:sz w:val="28"/>
          <w:szCs w:val="28"/>
        </w:rPr>
        <w:t xml:space="preserve"> </w:t>
      </w:r>
      <w:proofErr w:type="spellStart"/>
      <w:r w:rsidR="00B705B5">
        <w:rPr>
          <w:b/>
          <w:bCs/>
          <w:sz w:val="28"/>
          <w:szCs w:val="28"/>
        </w:rPr>
        <w:t>Зв</w:t>
      </w:r>
      <w:r w:rsidR="00611A4D">
        <w:rPr>
          <w:b/>
          <w:bCs/>
          <w:sz w:val="28"/>
          <w:szCs w:val="28"/>
        </w:rPr>
        <w:t>ё</w:t>
      </w:r>
      <w:r w:rsidR="00B705B5">
        <w:rPr>
          <w:b/>
          <w:bCs/>
          <w:sz w:val="28"/>
          <w:szCs w:val="28"/>
        </w:rPr>
        <w:t>зднинского</w:t>
      </w:r>
      <w:proofErr w:type="spellEnd"/>
      <w:r w:rsidR="00B705B5">
        <w:rPr>
          <w:b/>
          <w:bCs/>
          <w:sz w:val="28"/>
          <w:szCs w:val="28"/>
        </w:rPr>
        <w:t xml:space="preserve"> муниципального образования при возникновении ЧС</w:t>
      </w:r>
    </w:p>
    <w:p w14:paraId="53EF4694" w14:textId="77777777" w:rsidR="00B705B5" w:rsidRDefault="00B705B5" w:rsidP="00145F8C">
      <w:pPr>
        <w:jc w:val="right"/>
      </w:pPr>
    </w:p>
    <w:tbl>
      <w:tblPr>
        <w:tblW w:w="15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3969"/>
        <w:gridCol w:w="1134"/>
        <w:gridCol w:w="992"/>
        <w:gridCol w:w="3494"/>
        <w:gridCol w:w="1042"/>
        <w:gridCol w:w="992"/>
        <w:gridCol w:w="3106"/>
      </w:tblGrid>
      <w:tr w:rsidR="00B705B5" w14:paraId="12DD23A2" w14:textId="77777777" w:rsidTr="00DC07A5">
        <w:trPr>
          <w:cantSplit/>
          <w:trHeight w:val="1012"/>
          <w:tblHeader/>
        </w:trPr>
        <w:tc>
          <w:tcPr>
            <w:tcW w:w="6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38AE3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</w:p>
          <w:p w14:paraId="74A3E840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14:paraId="4F11CB85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99949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подразделений организаций, обеспечивающих проведение эвакуации и первоочередное</w:t>
            </w:r>
          </w:p>
          <w:p w14:paraId="033A7BE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ЖОН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04CD1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задействовать силы и средства</w:t>
            </w:r>
          </w:p>
        </w:tc>
        <w:tc>
          <w:tcPr>
            <w:tcW w:w="34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FF075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обеспечивающие выделение сил и средств</w:t>
            </w:r>
          </w:p>
          <w:p w14:paraId="52386CBA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14:paraId="59B00C90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должностных лиц</w:t>
            </w:r>
          </w:p>
          <w:p w14:paraId="51DEC6DB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  <w:proofErr w:type="spellStart"/>
            <w:r>
              <w:rPr>
                <w:sz w:val="20"/>
                <w:szCs w:val="20"/>
              </w:rPr>
              <w:t>тлф</w:t>
            </w:r>
            <w:proofErr w:type="spellEnd"/>
          </w:p>
        </w:tc>
        <w:tc>
          <w:tcPr>
            <w:tcW w:w="20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F9187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и средства,</w:t>
            </w:r>
          </w:p>
          <w:p w14:paraId="3AFEDD4E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придаваемые для усиления</w:t>
            </w:r>
          </w:p>
          <w:p w14:paraId="5E7CDD70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федеральными (областными) </w:t>
            </w:r>
            <w:proofErr w:type="gramStart"/>
            <w:r>
              <w:rPr>
                <w:sz w:val="20"/>
                <w:szCs w:val="20"/>
              </w:rPr>
              <w:t>органами  исп.</w:t>
            </w:r>
            <w:proofErr w:type="gramEnd"/>
            <w:r>
              <w:rPr>
                <w:sz w:val="20"/>
                <w:szCs w:val="20"/>
              </w:rPr>
              <w:t xml:space="preserve"> власти, организациями</w:t>
            </w:r>
          </w:p>
        </w:tc>
        <w:tc>
          <w:tcPr>
            <w:tcW w:w="31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8054C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</w:p>
          <w:p w14:paraId="21003F3B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14:paraId="21866F69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должностных лиц</w:t>
            </w:r>
          </w:p>
          <w:p w14:paraId="3D6CD2BB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</w:t>
            </w:r>
            <w:proofErr w:type="spellStart"/>
            <w:r>
              <w:rPr>
                <w:sz w:val="20"/>
                <w:szCs w:val="20"/>
              </w:rPr>
              <w:t>тлф</w:t>
            </w:r>
            <w:proofErr w:type="spellEnd"/>
          </w:p>
        </w:tc>
      </w:tr>
      <w:tr w:rsidR="00B705B5" w14:paraId="6E83CB5F" w14:textId="77777777" w:rsidTr="00DC07A5">
        <w:trPr>
          <w:cantSplit/>
          <w:trHeight w:val="625"/>
          <w:tblHeader/>
        </w:trPr>
        <w:tc>
          <w:tcPr>
            <w:tcW w:w="6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CAD35" w14:textId="77777777" w:rsidR="00B705B5" w:rsidRDefault="00B705B5" w:rsidP="0067210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D9C4D" w14:textId="77777777" w:rsidR="00B705B5" w:rsidRDefault="00B705B5" w:rsidP="00672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20BD8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состава, чел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D1718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техники, ед.</w:t>
            </w:r>
          </w:p>
        </w:tc>
        <w:tc>
          <w:tcPr>
            <w:tcW w:w="34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B9AFB" w14:textId="77777777" w:rsidR="00B705B5" w:rsidRDefault="00B705B5" w:rsidP="0067210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56FEB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Числен-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состава, чел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350F4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техники, ед.</w:t>
            </w:r>
          </w:p>
        </w:tc>
        <w:tc>
          <w:tcPr>
            <w:tcW w:w="31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57E87" w14:textId="77777777" w:rsidR="00B705B5" w:rsidRDefault="00B705B5" w:rsidP="00672102">
            <w:pPr>
              <w:rPr>
                <w:sz w:val="20"/>
                <w:szCs w:val="20"/>
              </w:rPr>
            </w:pPr>
          </w:p>
        </w:tc>
      </w:tr>
      <w:tr w:rsidR="00B705B5" w14:paraId="176EC334" w14:textId="77777777" w:rsidTr="00DC07A5">
        <w:trPr>
          <w:cantSplit/>
          <w:trHeight w:val="185"/>
          <w:tblHeader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DDC8B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2A308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517E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333B6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3D244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64C00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E78E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1657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705B5" w14:paraId="77797D2A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3591E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E825B" w14:textId="1299DEB7" w:rsidR="00B705B5" w:rsidRDefault="007334F7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B705B5">
              <w:rPr>
                <w:sz w:val="20"/>
                <w:szCs w:val="20"/>
              </w:rPr>
              <w:t>Зв</w:t>
            </w:r>
            <w:r w:rsidR="00611A4D">
              <w:rPr>
                <w:sz w:val="20"/>
                <w:szCs w:val="20"/>
              </w:rPr>
              <w:t>ё</w:t>
            </w:r>
            <w:r w:rsidR="00B705B5">
              <w:rPr>
                <w:sz w:val="20"/>
                <w:szCs w:val="20"/>
              </w:rPr>
              <w:t>зднинского</w:t>
            </w:r>
            <w:proofErr w:type="spellEnd"/>
            <w:r w:rsidR="00B705B5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BA837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10094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FE2E4" w14:textId="169184A2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Зв</w:t>
            </w:r>
            <w:r w:rsidR="00611A4D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зднинского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="006E7A29">
              <w:rPr>
                <w:sz w:val="20"/>
                <w:szCs w:val="20"/>
              </w:rPr>
              <w:t>Борисов В.С.</w:t>
            </w:r>
          </w:p>
          <w:p w14:paraId="79401659" w14:textId="18E103A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6E7A29">
              <w:rPr>
                <w:sz w:val="20"/>
                <w:szCs w:val="20"/>
              </w:rPr>
              <w:t>8 908 640 14 45</w:t>
            </w:r>
          </w:p>
          <w:p w14:paraId="2AA64626" w14:textId="4ACFF12D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Вед.</w:t>
            </w:r>
            <w:r w:rsidR="00237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спец. по ГОЧС</w:t>
            </w:r>
            <w:r w:rsidR="00FE4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FE4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ПБ администрации – </w:t>
            </w:r>
            <w:r w:rsidR="00E879B3">
              <w:rPr>
                <w:sz w:val="20"/>
                <w:szCs w:val="20"/>
              </w:rPr>
              <w:t>Попова А.В</w:t>
            </w:r>
            <w:r w:rsidR="004B7AB5">
              <w:rPr>
                <w:sz w:val="20"/>
                <w:szCs w:val="20"/>
              </w:rPr>
              <w:t>.</w:t>
            </w:r>
          </w:p>
          <w:p w14:paraId="47DDF659" w14:textId="77777777" w:rsidR="00B705B5" w:rsidRDefault="00B705B5" w:rsidP="00E879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8</w:t>
            </w:r>
            <w:r w:rsidR="00E879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</w:t>
            </w:r>
            <w:r w:rsidR="00E879B3">
              <w:rPr>
                <w:sz w:val="20"/>
                <w:szCs w:val="20"/>
              </w:rPr>
              <w:t>41553217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0864E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D2D3D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D3AE7" w14:textId="77777777" w:rsidR="00B705B5" w:rsidRDefault="00B705B5" w:rsidP="006721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05B5" w14:paraId="2B7753F9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3BEE1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E72B7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охраны общественного порядка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39A12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A51DF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3ADBB" w14:textId="2819D0F5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6E7A29">
              <w:rPr>
                <w:sz w:val="20"/>
                <w:szCs w:val="20"/>
              </w:rPr>
              <w:t xml:space="preserve">частковый уполномоченный </w:t>
            </w:r>
            <w:r w:rsidR="00237460">
              <w:rPr>
                <w:sz w:val="20"/>
                <w:szCs w:val="20"/>
              </w:rPr>
              <w:t>Прохоров Р.Е.</w:t>
            </w:r>
          </w:p>
          <w:p w14:paraId="080CB0FC" w14:textId="338C589B" w:rsidR="00B705B5" w:rsidRDefault="00B705B5" w:rsidP="002374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</w:t>
            </w:r>
            <w:r w:rsidR="00237460">
              <w:rPr>
                <w:sz w:val="20"/>
                <w:szCs w:val="20"/>
              </w:rPr>
              <w:t>9642763639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E630D" w14:textId="77777777" w:rsidR="00B705B5" w:rsidRDefault="00B705B5" w:rsidP="00672102">
            <w:pPr>
              <w:spacing w:line="276" w:lineRule="auto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AC9B4" w14:textId="77777777" w:rsidR="00B705B5" w:rsidRDefault="00B705B5" w:rsidP="00672102">
            <w:pPr>
              <w:spacing w:line="276" w:lineRule="auto"/>
            </w:pPr>
            <w:r>
              <w:t>-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8F262" w14:textId="77777777" w:rsidR="00B705B5" w:rsidRDefault="00B705B5" w:rsidP="00672102">
            <w:pPr>
              <w:spacing w:line="276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05B5" w14:paraId="2D3484DF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D3E0B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1E385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питания и вещевого снабжения</w:t>
            </w:r>
          </w:p>
          <w:p w14:paraId="0AA22FA6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школьный пищеблок МОУ СОШ </w:t>
            </w:r>
            <w:proofErr w:type="spellStart"/>
            <w:r>
              <w:rPr>
                <w:sz w:val="20"/>
                <w:szCs w:val="20"/>
              </w:rPr>
              <w:t>р.п.Звездный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B0AADFA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ООО «</w:t>
            </w:r>
            <w:r w:rsidR="00A20A6B">
              <w:rPr>
                <w:sz w:val="20"/>
                <w:szCs w:val="20"/>
              </w:rPr>
              <w:t>СНЛ</w:t>
            </w:r>
            <w:r>
              <w:rPr>
                <w:sz w:val="20"/>
                <w:szCs w:val="20"/>
              </w:rPr>
              <w:t>»</w:t>
            </w:r>
          </w:p>
          <w:p w14:paraId="33C10BEA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-ООО «Ирида»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2DD6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4D0F8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1B367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sz w:val="20"/>
                <w:szCs w:val="20"/>
              </w:rPr>
              <w:t>р.п.Звездный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B05A4">
              <w:rPr>
                <w:sz w:val="20"/>
                <w:szCs w:val="20"/>
              </w:rPr>
              <w:t>Никитчук</w:t>
            </w:r>
            <w:proofErr w:type="spellEnd"/>
            <w:r w:rsidR="004B05A4">
              <w:rPr>
                <w:sz w:val="20"/>
                <w:szCs w:val="20"/>
              </w:rPr>
              <w:t xml:space="preserve"> Г.В</w:t>
            </w:r>
            <w:r>
              <w:rPr>
                <w:sz w:val="20"/>
                <w:szCs w:val="20"/>
              </w:rPr>
              <w:t>. Тел.895010</w:t>
            </w:r>
            <w:r w:rsidR="004B05A4">
              <w:rPr>
                <w:sz w:val="20"/>
                <w:szCs w:val="20"/>
              </w:rPr>
              <w:t>98462</w:t>
            </w:r>
          </w:p>
          <w:p w14:paraId="32FC5341" w14:textId="77777777" w:rsidR="00B705B5" w:rsidRDefault="00B705B5" w:rsidP="0015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ООО «</w:t>
            </w:r>
            <w:r w:rsidR="00A20A6B">
              <w:rPr>
                <w:sz w:val="20"/>
                <w:szCs w:val="20"/>
              </w:rPr>
              <w:t>СНЛ</w:t>
            </w:r>
            <w:r>
              <w:rPr>
                <w:sz w:val="20"/>
                <w:szCs w:val="20"/>
              </w:rPr>
              <w:t>»</w:t>
            </w:r>
          </w:p>
          <w:p w14:paraId="1512C07A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8 </w:t>
            </w:r>
            <w:r w:rsidR="00A20A6B">
              <w:rPr>
                <w:sz w:val="20"/>
                <w:szCs w:val="20"/>
              </w:rPr>
              <w:t>9086588227</w:t>
            </w:r>
          </w:p>
          <w:p w14:paraId="0B6ED653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-ООО «Ирида» тел. 8 3956572209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0E500" w14:textId="77777777" w:rsidR="00B705B5" w:rsidRDefault="00B705B5" w:rsidP="00672102">
            <w:pPr>
              <w:spacing w:line="276" w:lineRule="auto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E0958" w14:textId="77777777" w:rsidR="00B705B5" w:rsidRDefault="00B705B5" w:rsidP="00672102">
            <w:pPr>
              <w:spacing w:line="276" w:lineRule="auto"/>
            </w:pPr>
            <w:r>
              <w:t>-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92E5C" w14:textId="77777777" w:rsidR="00B705B5" w:rsidRDefault="00B705B5" w:rsidP="00672102">
            <w:pPr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B705B5" w14:paraId="551710C6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A25D1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9B5B8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служба</w:t>
            </w:r>
          </w:p>
          <w:p w14:paraId="41ED11CF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Амбулатория </w:t>
            </w:r>
            <w:proofErr w:type="spellStart"/>
            <w:r>
              <w:rPr>
                <w:sz w:val="20"/>
                <w:szCs w:val="20"/>
              </w:rPr>
              <w:t>р.п.Звездный</w:t>
            </w:r>
            <w:proofErr w:type="spellEnd"/>
          </w:p>
          <w:p w14:paraId="3ED1145B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врач-1 чел</w:t>
            </w:r>
          </w:p>
          <w:p w14:paraId="7606BEF2" w14:textId="677471E6" w:rsidR="00B705B5" w:rsidRDefault="00B705B5" w:rsidP="006721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ср.</w:t>
            </w:r>
            <w:r w:rsidR="00237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медперсонал – 7 чел.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84C96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F0E4E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48AE5" w14:textId="2C9A2FDD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Амбулатория </w:t>
            </w:r>
            <w:proofErr w:type="spellStart"/>
            <w:r>
              <w:rPr>
                <w:sz w:val="20"/>
                <w:szCs w:val="20"/>
              </w:rPr>
              <w:t>р.п.Зв</w:t>
            </w:r>
            <w:r w:rsidR="00611A4D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здный</w:t>
            </w:r>
            <w:proofErr w:type="spellEnd"/>
          </w:p>
          <w:p w14:paraId="26E154C0" w14:textId="77777777" w:rsidR="00B705B5" w:rsidRDefault="00A20A6B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И.А.</w:t>
            </w:r>
          </w:p>
          <w:p w14:paraId="2D7D1042" w14:textId="77777777" w:rsidR="00B705B5" w:rsidRDefault="00B705B5" w:rsidP="00A20A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</w:t>
            </w:r>
            <w:r w:rsidR="00A20A6B">
              <w:rPr>
                <w:sz w:val="20"/>
                <w:szCs w:val="20"/>
              </w:rPr>
              <w:t xml:space="preserve"> 39565 72223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58AE5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E41A4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9113D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05B5" w14:paraId="51658A91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B5DEF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F8A25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коммунально-технического обеспечения</w:t>
            </w:r>
          </w:p>
          <w:p w14:paraId="07E36BB6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звенья подвоза воды (при необходимости)</w:t>
            </w:r>
          </w:p>
          <w:p w14:paraId="3AA7D66C" w14:textId="77777777" w:rsidR="00B705B5" w:rsidRDefault="00B705B5" w:rsidP="00672102">
            <w:pPr>
              <w:rPr>
                <w:sz w:val="20"/>
                <w:szCs w:val="20"/>
              </w:rPr>
            </w:pPr>
          </w:p>
          <w:p w14:paraId="53D9B4A4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32F0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 «</w:t>
            </w:r>
            <w:r w:rsidR="00D80CE0">
              <w:rPr>
                <w:sz w:val="20"/>
                <w:szCs w:val="20"/>
              </w:rPr>
              <w:t>БЭ</w:t>
            </w:r>
            <w:r w:rsidR="00632F0E">
              <w:rPr>
                <w:sz w:val="20"/>
                <w:szCs w:val="20"/>
              </w:rPr>
              <w:t>С</w:t>
            </w:r>
            <w:r w:rsidR="00D80CE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»</w:t>
            </w:r>
          </w:p>
          <w:p w14:paraId="61F3D563" w14:textId="77777777" w:rsidR="00B705B5" w:rsidRDefault="00B705B5" w:rsidP="00672102">
            <w:pPr>
              <w:rPr>
                <w:sz w:val="20"/>
                <w:szCs w:val="20"/>
              </w:rPr>
            </w:pPr>
          </w:p>
          <w:p w14:paraId="624E20B0" w14:textId="77777777" w:rsidR="00B705B5" w:rsidRDefault="00B705B5" w:rsidP="006721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ООО «</w:t>
            </w:r>
            <w:proofErr w:type="spellStart"/>
            <w:r>
              <w:rPr>
                <w:sz w:val="20"/>
                <w:szCs w:val="20"/>
              </w:rPr>
              <w:t>УКТСиК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8E517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</w:p>
          <w:p w14:paraId="09898571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BD0EA9B" w14:textId="77777777" w:rsidR="00B705B5" w:rsidRDefault="00B705B5" w:rsidP="00672102">
            <w:pPr>
              <w:rPr>
                <w:sz w:val="20"/>
                <w:szCs w:val="20"/>
              </w:rPr>
            </w:pPr>
          </w:p>
          <w:p w14:paraId="18C5431B" w14:textId="77777777" w:rsidR="00B705B5" w:rsidRDefault="00B705B5" w:rsidP="00672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  <w:p w14:paraId="62AC33F4" w14:textId="77777777" w:rsidR="00B705B5" w:rsidRDefault="00B705B5" w:rsidP="00672102">
            <w:pPr>
              <w:rPr>
                <w:sz w:val="20"/>
                <w:szCs w:val="20"/>
              </w:rPr>
            </w:pPr>
          </w:p>
          <w:p w14:paraId="03520CFB" w14:textId="77777777" w:rsidR="00B705B5" w:rsidRDefault="00B705B5" w:rsidP="006721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8BDE4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</w:p>
          <w:p w14:paraId="1929C354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2371C7E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</w:p>
          <w:p w14:paraId="474D09B4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17A2903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</w:p>
          <w:p w14:paraId="76844422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6C9DB" w14:textId="77777777" w:rsidR="00B705B5" w:rsidRDefault="00B705B5" w:rsidP="00672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sz w:val="20"/>
                <w:szCs w:val="20"/>
              </w:rPr>
              <w:t>Звезднинского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-</w:t>
            </w:r>
          </w:p>
          <w:p w14:paraId="0FEAB9FE" w14:textId="2F8E91ED" w:rsidR="00B705B5" w:rsidRDefault="00BE14F1" w:rsidP="00157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 В.С.</w:t>
            </w:r>
          </w:p>
          <w:p w14:paraId="56A34CF7" w14:textId="020A60C1" w:rsidR="00632F0E" w:rsidRDefault="00B705B5" w:rsidP="008A61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6E7A29">
              <w:rPr>
                <w:sz w:val="20"/>
                <w:szCs w:val="20"/>
              </w:rPr>
              <w:t>8 908 640 14 45</w:t>
            </w:r>
            <w:r w:rsidR="00632F0E">
              <w:rPr>
                <w:sz w:val="20"/>
                <w:szCs w:val="20"/>
              </w:rPr>
              <w:t>Диспетчер</w:t>
            </w:r>
            <w:r w:rsidR="005F19C3">
              <w:rPr>
                <w:sz w:val="20"/>
                <w:szCs w:val="20"/>
              </w:rPr>
              <w:t xml:space="preserve"> </w:t>
            </w:r>
            <w:r w:rsidR="008A61D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 «</w:t>
            </w:r>
            <w:r w:rsidR="00D80CE0">
              <w:rPr>
                <w:sz w:val="20"/>
                <w:szCs w:val="20"/>
              </w:rPr>
              <w:t>БЭ</w:t>
            </w:r>
            <w:r w:rsidR="008A61DD">
              <w:rPr>
                <w:sz w:val="20"/>
                <w:szCs w:val="20"/>
              </w:rPr>
              <w:t>С</w:t>
            </w:r>
            <w:r w:rsidR="00D80CE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» </w:t>
            </w:r>
          </w:p>
          <w:p w14:paraId="51CC778C" w14:textId="77777777" w:rsidR="008A61DD" w:rsidRDefault="00B705B5" w:rsidP="008A61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</w:t>
            </w:r>
            <w:r w:rsidRPr="00A54CB8">
              <w:rPr>
                <w:sz w:val="20"/>
                <w:szCs w:val="20"/>
              </w:rPr>
              <w:t xml:space="preserve"> </w:t>
            </w:r>
            <w:r w:rsidR="008A61DD" w:rsidRPr="00A54CB8">
              <w:rPr>
                <w:sz w:val="20"/>
                <w:szCs w:val="20"/>
              </w:rPr>
              <w:t>89</w:t>
            </w:r>
            <w:r w:rsidR="008A61DD">
              <w:rPr>
                <w:sz w:val="20"/>
                <w:szCs w:val="20"/>
              </w:rPr>
              <w:t>526100707</w:t>
            </w:r>
          </w:p>
          <w:p w14:paraId="2C130B34" w14:textId="6DBE2E8A" w:rsidR="00B705B5" w:rsidRDefault="00D80CE0" w:rsidP="008A61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участка</w:t>
            </w:r>
            <w:r w:rsidR="00B705B5">
              <w:rPr>
                <w:sz w:val="20"/>
                <w:szCs w:val="20"/>
              </w:rPr>
              <w:t xml:space="preserve"> ООО «УКТС </w:t>
            </w:r>
            <w:proofErr w:type="spellStart"/>
            <w:r w:rsidR="00B705B5">
              <w:rPr>
                <w:sz w:val="20"/>
                <w:szCs w:val="20"/>
              </w:rPr>
              <w:t>иК</w:t>
            </w:r>
            <w:proofErr w:type="spellEnd"/>
            <w:r w:rsidR="00B705B5">
              <w:rPr>
                <w:sz w:val="20"/>
                <w:szCs w:val="20"/>
              </w:rPr>
              <w:t xml:space="preserve">» </w:t>
            </w:r>
            <w:r w:rsidR="008A61DD">
              <w:rPr>
                <w:sz w:val="20"/>
                <w:szCs w:val="20"/>
              </w:rPr>
              <w:t>Понамарев П</w:t>
            </w:r>
            <w:r w:rsidR="00B705B5">
              <w:rPr>
                <w:sz w:val="20"/>
                <w:szCs w:val="20"/>
              </w:rPr>
              <w:t>.</w:t>
            </w:r>
            <w:r w:rsidR="008A61DD">
              <w:rPr>
                <w:sz w:val="20"/>
                <w:szCs w:val="20"/>
              </w:rPr>
              <w:t>В</w:t>
            </w:r>
            <w:r w:rsidR="00611A4D">
              <w:rPr>
                <w:sz w:val="20"/>
                <w:szCs w:val="20"/>
              </w:rPr>
              <w:t>.</w:t>
            </w:r>
            <w:r w:rsidR="00B705B5">
              <w:rPr>
                <w:sz w:val="20"/>
                <w:szCs w:val="20"/>
              </w:rPr>
              <w:t xml:space="preserve"> тел. 8-950</w:t>
            </w:r>
            <w:r>
              <w:rPr>
                <w:sz w:val="20"/>
                <w:szCs w:val="20"/>
              </w:rPr>
              <w:t>0749922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19F75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F35FA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69602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5B5" w14:paraId="3BE8E16B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AD3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F47A9" w14:textId="77777777" w:rsidR="00B705B5" w:rsidRDefault="00B705B5" w:rsidP="006721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связи и оповещения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D0412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2131C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B01E1" w14:textId="5A5DE9D1" w:rsidR="006E7A29" w:rsidRDefault="00B705B5" w:rsidP="006E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sz w:val="20"/>
                <w:szCs w:val="20"/>
              </w:rPr>
              <w:t>Зв</w:t>
            </w:r>
            <w:r w:rsidR="00611A4D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>зднинского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</w:t>
            </w:r>
            <w:r w:rsidR="00BE14F1">
              <w:rPr>
                <w:sz w:val="20"/>
                <w:szCs w:val="20"/>
              </w:rPr>
              <w:t>Борисов В.С.</w:t>
            </w:r>
            <w:r>
              <w:rPr>
                <w:sz w:val="20"/>
                <w:szCs w:val="20"/>
              </w:rPr>
              <w:t xml:space="preserve"> </w:t>
            </w:r>
          </w:p>
          <w:p w14:paraId="6643FA94" w14:textId="13629C3D" w:rsidR="00B705B5" w:rsidRDefault="006E7A29" w:rsidP="006E7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8 908</w:t>
            </w:r>
            <w:r w:rsidR="00D80C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640 14 45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0DEB3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C5830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FF724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5B5" w14:paraId="6C04356B" w14:textId="77777777" w:rsidTr="00DC07A5">
        <w:trPr>
          <w:cantSplit/>
          <w:trHeight w:val="33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C8854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70324" w14:textId="77777777" w:rsidR="00B705B5" w:rsidRDefault="00B705B5" w:rsidP="0067210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за МО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04309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88AA3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B44F0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08E18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7FF90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43723" w14:textId="77777777" w:rsidR="00B705B5" w:rsidRDefault="00B705B5" w:rsidP="006721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88245E0" w14:textId="77777777" w:rsidR="00B705B5" w:rsidRDefault="00B705B5" w:rsidP="00145F8C">
      <w:pPr>
        <w:spacing w:line="240" w:lineRule="exact"/>
        <w:jc w:val="center"/>
        <w:rPr>
          <w:sz w:val="20"/>
          <w:szCs w:val="20"/>
        </w:rPr>
      </w:pPr>
    </w:p>
    <w:p w14:paraId="38BF93E4" w14:textId="77777777" w:rsidR="00B705B5" w:rsidRDefault="00B705B5" w:rsidP="00145F8C">
      <w:pPr>
        <w:jc w:val="center"/>
        <w:rPr>
          <w:b/>
          <w:bCs/>
          <w:sz w:val="20"/>
          <w:szCs w:val="20"/>
        </w:rPr>
      </w:pPr>
    </w:p>
    <w:p w14:paraId="289972DD" w14:textId="77777777" w:rsidR="00B705B5" w:rsidRDefault="00B705B5" w:rsidP="00145F8C">
      <w:pPr>
        <w:jc w:val="center"/>
        <w:rPr>
          <w:sz w:val="20"/>
          <w:szCs w:val="20"/>
        </w:rPr>
      </w:pPr>
    </w:p>
    <w:p w14:paraId="21D84461" w14:textId="77777777" w:rsidR="00B705B5" w:rsidRDefault="00B705B5" w:rsidP="00F6152F">
      <w:pPr>
        <w:rPr>
          <w:sz w:val="28"/>
          <w:szCs w:val="28"/>
        </w:rPr>
      </w:pPr>
    </w:p>
    <w:p w14:paraId="00C40AA5" w14:textId="77777777" w:rsidR="00B705B5" w:rsidRDefault="00B705B5" w:rsidP="00145F8C">
      <w:pPr>
        <w:jc w:val="center"/>
        <w:rPr>
          <w:sz w:val="20"/>
          <w:szCs w:val="20"/>
        </w:rPr>
      </w:pPr>
    </w:p>
    <w:p w14:paraId="7BD90167" w14:textId="57601FE4" w:rsidR="00B705B5" w:rsidRDefault="00847378" w:rsidP="00145F8C">
      <w:r>
        <w:t xml:space="preserve">И.о. </w:t>
      </w:r>
      <w:r w:rsidR="008A61DD">
        <w:t>Глав</w:t>
      </w:r>
      <w:r>
        <w:t>ы</w:t>
      </w:r>
      <w:r w:rsidR="008A61DD">
        <w:t xml:space="preserve"> администрации </w:t>
      </w:r>
      <w:proofErr w:type="spellStart"/>
      <w:r w:rsidR="008A61DD">
        <w:t>Звёзднинского</w:t>
      </w:r>
      <w:proofErr w:type="spellEnd"/>
      <w:r w:rsidR="008A61DD">
        <w:t xml:space="preserve"> городского поселения                                                       </w:t>
      </w:r>
      <w:r w:rsidR="006E7A29">
        <w:t xml:space="preserve">       </w:t>
      </w:r>
      <w:r w:rsidR="008A61DD">
        <w:t xml:space="preserve">                   Н.</w:t>
      </w:r>
      <w:r>
        <w:t>Н</w:t>
      </w:r>
      <w:r w:rsidR="008A61DD">
        <w:t>.</w:t>
      </w:r>
      <w:r>
        <w:t xml:space="preserve"> </w:t>
      </w:r>
      <w:proofErr w:type="spellStart"/>
      <w:r>
        <w:t>Байкина</w:t>
      </w:r>
      <w:proofErr w:type="spellEnd"/>
    </w:p>
    <w:sectPr w:rsidR="00B705B5" w:rsidSect="007032E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3AB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7442F"/>
    <w:multiLevelType w:val="hybridMultilevel"/>
    <w:tmpl w:val="C33C6CF2"/>
    <w:lvl w:ilvl="0" w:tplc="510802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16"/>
        <w:szCs w:val="16"/>
      </w:rPr>
    </w:lvl>
    <w:lvl w:ilvl="1" w:tplc="ACEE9CA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16"/>
        <w:szCs w:val="16"/>
      </w:rPr>
    </w:lvl>
    <w:lvl w:ilvl="2" w:tplc="5664C58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16"/>
        <w:szCs w:val="16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68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234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353641">
    <w:abstractNumId w:val="1"/>
  </w:num>
  <w:num w:numId="4" w16cid:durableId="4197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300173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9592037">
    <w:abstractNumId w:val="5"/>
  </w:num>
  <w:num w:numId="7" w16cid:durableId="560749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8C"/>
    <w:rsid w:val="0004470B"/>
    <w:rsid w:val="00063A19"/>
    <w:rsid w:val="00085E85"/>
    <w:rsid w:val="00094950"/>
    <w:rsid w:val="000D5A36"/>
    <w:rsid w:val="00112A6F"/>
    <w:rsid w:val="00145F8C"/>
    <w:rsid w:val="00157C2D"/>
    <w:rsid w:val="001669E3"/>
    <w:rsid w:val="00177D58"/>
    <w:rsid w:val="001938AA"/>
    <w:rsid w:val="001B0F42"/>
    <w:rsid w:val="00224E73"/>
    <w:rsid w:val="00237460"/>
    <w:rsid w:val="0026059B"/>
    <w:rsid w:val="00297EDC"/>
    <w:rsid w:val="002A1F94"/>
    <w:rsid w:val="002B0285"/>
    <w:rsid w:val="002E0B44"/>
    <w:rsid w:val="002E4835"/>
    <w:rsid w:val="002E54FF"/>
    <w:rsid w:val="00336D93"/>
    <w:rsid w:val="00372EE6"/>
    <w:rsid w:val="00381BD3"/>
    <w:rsid w:val="00394767"/>
    <w:rsid w:val="003A584D"/>
    <w:rsid w:val="003C1E98"/>
    <w:rsid w:val="003E407C"/>
    <w:rsid w:val="003F1976"/>
    <w:rsid w:val="00463A23"/>
    <w:rsid w:val="00466778"/>
    <w:rsid w:val="00472C07"/>
    <w:rsid w:val="00495E18"/>
    <w:rsid w:val="004B05A4"/>
    <w:rsid w:val="004B7AB5"/>
    <w:rsid w:val="004C5EB4"/>
    <w:rsid w:val="004D34BE"/>
    <w:rsid w:val="005074EA"/>
    <w:rsid w:val="00515686"/>
    <w:rsid w:val="005235AF"/>
    <w:rsid w:val="00526372"/>
    <w:rsid w:val="0054577E"/>
    <w:rsid w:val="00556DA7"/>
    <w:rsid w:val="005672FE"/>
    <w:rsid w:val="0057094D"/>
    <w:rsid w:val="005F19C3"/>
    <w:rsid w:val="006039DE"/>
    <w:rsid w:val="00611A4D"/>
    <w:rsid w:val="00632F0E"/>
    <w:rsid w:val="0064103F"/>
    <w:rsid w:val="00644EEA"/>
    <w:rsid w:val="00653F3B"/>
    <w:rsid w:val="00672102"/>
    <w:rsid w:val="006827D0"/>
    <w:rsid w:val="0068536A"/>
    <w:rsid w:val="006861F7"/>
    <w:rsid w:val="00686A4A"/>
    <w:rsid w:val="006E7A29"/>
    <w:rsid w:val="007032E6"/>
    <w:rsid w:val="007334F7"/>
    <w:rsid w:val="00740DED"/>
    <w:rsid w:val="00772CB8"/>
    <w:rsid w:val="007767BC"/>
    <w:rsid w:val="007933DB"/>
    <w:rsid w:val="00796436"/>
    <w:rsid w:val="007A268E"/>
    <w:rsid w:val="007A422F"/>
    <w:rsid w:val="007A5CDC"/>
    <w:rsid w:val="007F6CF5"/>
    <w:rsid w:val="00800BBC"/>
    <w:rsid w:val="00844B82"/>
    <w:rsid w:val="00847378"/>
    <w:rsid w:val="0085001B"/>
    <w:rsid w:val="00881887"/>
    <w:rsid w:val="0088316A"/>
    <w:rsid w:val="00887C5A"/>
    <w:rsid w:val="00887FF1"/>
    <w:rsid w:val="008A61DD"/>
    <w:rsid w:val="00900E6F"/>
    <w:rsid w:val="00913079"/>
    <w:rsid w:val="00916387"/>
    <w:rsid w:val="00931BDF"/>
    <w:rsid w:val="00943341"/>
    <w:rsid w:val="009518FD"/>
    <w:rsid w:val="009955F8"/>
    <w:rsid w:val="009A559B"/>
    <w:rsid w:val="009B4AA6"/>
    <w:rsid w:val="009B680F"/>
    <w:rsid w:val="009E439E"/>
    <w:rsid w:val="00A20A6B"/>
    <w:rsid w:val="00A21A18"/>
    <w:rsid w:val="00A22E06"/>
    <w:rsid w:val="00A32771"/>
    <w:rsid w:val="00A512D8"/>
    <w:rsid w:val="00A54CB8"/>
    <w:rsid w:val="00A71319"/>
    <w:rsid w:val="00A8507A"/>
    <w:rsid w:val="00A937BB"/>
    <w:rsid w:val="00A95121"/>
    <w:rsid w:val="00AB2BC7"/>
    <w:rsid w:val="00AB3354"/>
    <w:rsid w:val="00B31687"/>
    <w:rsid w:val="00B705B5"/>
    <w:rsid w:val="00BA7052"/>
    <w:rsid w:val="00BB295A"/>
    <w:rsid w:val="00BB3458"/>
    <w:rsid w:val="00BB67B5"/>
    <w:rsid w:val="00BC42B2"/>
    <w:rsid w:val="00BD7143"/>
    <w:rsid w:val="00BE14F1"/>
    <w:rsid w:val="00C508D2"/>
    <w:rsid w:val="00C71447"/>
    <w:rsid w:val="00C747E9"/>
    <w:rsid w:val="00C76B7F"/>
    <w:rsid w:val="00CA1ACE"/>
    <w:rsid w:val="00CE502B"/>
    <w:rsid w:val="00D12607"/>
    <w:rsid w:val="00D61816"/>
    <w:rsid w:val="00D80CE0"/>
    <w:rsid w:val="00D86EE0"/>
    <w:rsid w:val="00D92F87"/>
    <w:rsid w:val="00DA4CFD"/>
    <w:rsid w:val="00DC07A5"/>
    <w:rsid w:val="00DD104D"/>
    <w:rsid w:val="00DD6CFA"/>
    <w:rsid w:val="00DE79CF"/>
    <w:rsid w:val="00DF60D8"/>
    <w:rsid w:val="00E75E7F"/>
    <w:rsid w:val="00E879B3"/>
    <w:rsid w:val="00E908B6"/>
    <w:rsid w:val="00EC664A"/>
    <w:rsid w:val="00EE5782"/>
    <w:rsid w:val="00EF3C33"/>
    <w:rsid w:val="00F13EC3"/>
    <w:rsid w:val="00F37FF7"/>
    <w:rsid w:val="00F4298A"/>
    <w:rsid w:val="00F45A7A"/>
    <w:rsid w:val="00F6152F"/>
    <w:rsid w:val="00F93C21"/>
    <w:rsid w:val="00FA6CE1"/>
    <w:rsid w:val="00FB0120"/>
    <w:rsid w:val="00FB6135"/>
    <w:rsid w:val="00FB7E4C"/>
    <w:rsid w:val="00FE0C06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958F2"/>
  <w15:docId w15:val="{FB1D9616-A65A-43A9-BE63-F52219B3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9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45F8C"/>
    <w:pPr>
      <w:keepNext/>
      <w:numPr>
        <w:numId w:val="3"/>
      </w:numPr>
      <w:jc w:val="center"/>
      <w:outlineLvl w:val="0"/>
    </w:pPr>
    <w:rPr>
      <w:b/>
      <w:bCs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145F8C"/>
    <w:pPr>
      <w:keepNext/>
      <w:numPr>
        <w:ilvl w:val="1"/>
        <w:numId w:val="3"/>
      </w:numPr>
      <w:jc w:val="center"/>
      <w:outlineLvl w:val="1"/>
    </w:pPr>
    <w:rPr>
      <w:b/>
      <w:bCs/>
      <w:sz w:val="22"/>
      <w:szCs w:val="22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964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964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964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F8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5F8C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3">
    <w:name w:val="Title"/>
    <w:basedOn w:val="a"/>
    <w:next w:val="a4"/>
    <w:link w:val="a5"/>
    <w:uiPriority w:val="99"/>
    <w:qFormat/>
    <w:rsid w:val="00145F8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sid w:val="00145F8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6">
    <w:name w:val="Body Text"/>
    <w:basedOn w:val="a"/>
    <w:link w:val="a7"/>
    <w:uiPriority w:val="99"/>
    <w:semiHidden/>
    <w:rsid w:val="00145F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45F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8">
    <w:name w:val="Содержимое таблицы"/>
    <w:basedOn w:val="a"/>
    <w:uiPriority w:val="99"/>
    <w:rsid w:val="00145F8C"/>
    <w:pPr>
      <w:suppressLineNumbers/>
    </w:pPr>
  </w:style>
  <w:style w:type="paragraph" w:styleId="a9">
    <w:name w:val="List Paragraph"/>
    <w:basedOn w:val="a"/>
    <w:uiPriority w:val="99"/>
    <w:qFormat/>
    <w:rsid w:val="00145F8C"/>
    <w:pPr>
      <w:ind w:left="720"/>
    </w:pPr>
    <w:rPr>
      <w:lang w:eastAsia="zh-CN"/>
    </w:rPr>
  </w:style>
  <w:style w:type="character" w:styleId="aa">
    <w:name w:val="Hyperlink"/>
    <w:basedOn w:val="a0"/>
    <w:uiPriority w:val="99"/>
    <w:semiHidden/>
    <w:rsid w:val="00145F8C"/>
    <w:rPr>
      <w:color w:val="0000FF"/>
      <w:u w:val="single"/>
    </w:rPr>
  </w:style>
  <w:style w:type="paragraph" w:styleId="ab">
    <w:name w:val="No Spacing"/>
    <w:uiPriority w:val="99"/>
    <w:qFormat/>
    <w:rsid w:val="00145F8C"/>
    <w:rPr>
      <w:rFonts w:eastAsia="Times New Roman" w:cs="Calibri"/>
    </w:rPr>
  </w:style>
  <w:style w:type="table" w:styleId="ac">
    <w:name w:val="Table Grid"/>
    <w:basedOn w:val="a1"/>
    <w:uiPriority w:val="99"/>
    <w:rsid w:val="00145F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d"/>
    <w:uiPriority w:val="99"/>
    <w:qFormat/>
    <w:rsid w:val="00145F8C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4"/>
    <w:uiPriority w:val="99"/>
    <w:locked/>
    <w:rsid w:val="00145F8C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e">
    <w:name w:val="caption"/>
    <w:basedOn w:val="a"/>
    <w:uiPriority w:val="99"/>
    <w:qFormat/>
    <w:locked/>
    <w:rsid w:val="00E908B6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rsid w:val="002E0B44"/>
    <w:pPr>
      <w:suppressAutoHyphens w:val="0"/>
      <w:spacing w:after="120"/>
      <w:ind w:left="283"/>
    </w:pPr>
    <w:rPr>
      <w:rFonts w:ascii="Verdana" w:eastAsia="Calibri" w:hAnsi="Verdana" w:cs="Verdana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85E8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2E0B44"/>
    <w:rPr>
      <w:rFonts w:ascii="Verdana" w:hAnsi="Verdana" w:cs="Verdana"/>
      <w:sz w:val="24"/>
      <w:szCs w:val="24"/>
      <w:lang w:val="ru-RU" w:eastAsia="ru-RU"/>
    </w:rPr>
  </w:style>
  <w:style w:type="character" w:customStyle="1" w:styleId="21">
    <w:name w:val="Знак Знак2"/>
    <w:uiPriority w:val="99"/>
    <w:locked/>
    <w:rsid w:val="002E0B44"/>
    <w:rPr>
      <w:sz w:val="24"/>
      <w:szCs w:val="24"/>
    </w:rPr>
  </w:style>
  <w:style w:type="paragraph" w:customStyle="1" w:styleId="af1">
    <w:name w:val="Знак Знак Знак"/>
    <w:basedOn w:val="a"/>
    <w:uiPriority w:val="99"/>
    <w:rsid w:val="002E0B44"/>
    <w:pPr>
      <w:widowControl w:val="0"/>
      <w:suppressAutoHyphens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f2">
    <w:name w:val="Balloon Text"/>
    <w:basedOn w:val="a"/>
    <w:link w:val="af3"/>
    <w:uiPriority w:val="99"/>
    <w:semiHidden/>
    <w:rsid w:val="00900E6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30">
    <w:name w:val="Заголовок 3 Знак"/>
    <w:basedOn w:val="a0"/>
    <w:link w:val="3"/>
    <w:semiHidden/>
    <w:rsid w:val="007964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964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79643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5074E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7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30CF-982E-4669-8676-AF92F30B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Администрация УКМО</cp:lastModifiedBy>
  <cp:revision>2</cp:revision>
  <cp:lastPrinted>2024-10-04T06:52:00Z</cp:lastPrinted>
  <dcterms:created xsi:type="dcterms:W3CDTF">2024-10-04T06:52:00Z</dcterms:created>
  <dcterms:modified xsi:type="dcterms:W3CDTF">2024-10-04T06:52:00Z</dcterms:modified>
</cp:coreProperties>
</file>